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EC319" w14:textId="77777777" w:rsidR="008E414E" w:rsidRPr="00694700" w:rsidRDefault="008E414E" w:rsidP="00566065">
      <w:pPr>
        <w:pStyle w:val="BodyText"/>
        <w:kinsoku w:val="0"/>
        <w:overflowPunct w:val="0"/>
        <w:spacing w:line="258" w:lineRule="exact"/>
        <w:ind w:right="196"/>
        <w:jc w:val="right"/>
        <w:rPr>
          <w:rFonts w:ascii="Calibri" w:hAnsi="Calibri" w:cs="Calibri"/>
          <w:sz w:val="22"/>
          <w:szCs w:val="22"/>
        </w:rPr>
      </w:pPr>
    </w:p>
    <w:p w14:paraId="732F795C" w14:textId="77777777" w:rsidR="003E6090" w:rsidRPr="00E653E7" w:rsidRDefault="00EB71D5">
      <w:pPr>
        <w:pStyle w:val="BodyText"/>
        <w:kinsoku w:val="0"/>
        <w:overflowPunct w:val="0"/>
        <w:spacing w:before="69" w:line="230" w:lineRule="exact"/>
        <w:ind w:left="4087" w:right="3389"/>
        <w:jc w:val="center"/>
        <w:rPr>
          <w:rFonts w:ascii="Arial" w:hAnsi="Arial" w:cs="Arial"/>
          <w:b/>
          <w:bCs/>
          <w:sz w:val="20"/>
          <w:szCs w:val="20"/>
        </w:rPr>
      </w:pPr>
      <w:r w:rsidRPr="00E653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A986751" wp14:editId="13C03504">
                <wp:simplePos x="0" y="0"/>
                <wp:positionH relativeFrom="page">
                  <wp:posOffset>450850</wp:posOffset>
                </wp:positionH>
                <wp:positionV relativeFrom="paragraph">
                  <wp:posOffset>5715</wp:posOffset>
                </wp:positionV>
                <wp:extent cx="914400" cy="914400"/>
                <wp:effectExtent l="0" t="0" r="0" b="0"/>
                <wp:wrapNone/>
                <wp:docPr id="1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A8790" w14:textId="77777777" w:rsidR="0028643A" w:rsidRDefault="0028643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D53DC3" wp14:editId="38AF47F8">
                                  <wp:extent cx="914400" cy="914400"/>
                                  <wp:effectExtent l="0" t="0" r="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3F73FC" w14:textId="77777777" w:rsidR="0028643A" w:rsidRDefault="002864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86751" id="Rectangle 123" o:spid="_x0000_s1026" style="position:absolute;left:0;text-align:left;margin-left:35.5pt;margin-top:.4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" o:allowincell="f" filled="f" stroked="f">
                <v:textbox inset="0,0,0,0">
                  <w:txbxContent>
                    <w:p w14:paraId="354A8790" w14:textId="77777777" w:rsidR="0028643A" w:rsidRDefault="0028643A">
                      <w:pPr>
                        <w:widowControl/>
                        <w:autoSpaceDE/>
                        <w:autoSpaceDN/>
                        <w:adjustRightInd/>
                        <w:spacing w:line="14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D53DC3" wp14:editId="38AF47F8">
                            <wp:extent cx="914400" cy="914400"/>
                            <wp:effectExtent l="0" t="0" r="0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3F73FC" w14:textId="77777777" w:rsidR="0028643A" w:rsidRDefault="0028643A"/>
                  </w:txbxContent>
                </v:textbox>
                <w10:wrap anchorx="page"/>
              </v:rect>
            </w:pict>
          </mc:Fallback>
        </mc:AlternateContent>
      </w:r>
      <w:r w:rsidR="003E6090" w:rsidRPr="00E653E7">
        <w:rPr>
          <w:rFonts w:ascii="Arial" w:hAnsi="Arial" w:cs="Arial"/>
          <w:b/>
          <w:bCs/>
          <w:sz w:val="20"/>
          <w:szCs w:val="20"/>
        </w:rPr>
        <w:t>DEPARTMENT OF THE ARMY</w:t>
      </w:r>
    </w:p>
    <w:p w14:paraId="7F4FB22F" w14:textId="77777777" w:rsidR="003E6090" w:rsidRPr="00E653E7" w:rsidRDefault="003E6090">
      <w:pPr>
        <w:pStyle w:val="BodyText"/>
        <w:kinsoku w:val="0"/>
        <w:overflowPunct w:val="0"/>
        <w:ind w:left="4797" w:right="4094" w:firstLine="1"/>
        <w:jc w:val="center"/>
        <w:rPr>
          <w:rFonts w:ascii="Arial" w:hAnsi="Arial" w:cs="Arial"/>
          <w:b/>
          <w:bCs/>
          <w:sz w:val="16"/>
          <w:szCs w:val="16"/>
        </w:rPr>
      </w:pPr>
      <w:r w:rsidRPr="00E653E7">
        <w:rPr>
          <w:rFonts w:ascii="Arial" w:hAnsi="Arial" w:cs="Arial"/>
          <w:b/>
          <w:bCs/>
          <w:sz w:val="16"/>
          <w:szCs w:val="16"/>
          <w:shd w:val="clear" w:color="auto" w:fill="FFFF00"/>
        </w:rPr>
        <w:t>ORGANIZATION STREET</w:t>
      </w:r>
      <w:r w:rsidRPr="00E653E7">
        <w:rPr>
          <w:rFonts w:ascii="Arial" w:hAnsi="Arial" w:cs="Arial"/>
          <w:b/>
          <w:bCs/>
          <w:spacing w:val="-17"/>
          <w:sz w:val="16"/>
          <w:szCs w:val="16"/>
          <w:shd w:val="clear" w:color="auto" w:fill="FFFF00"/>
        </w:rPr>
        <w:t xml:space="preserve"> </w:t>
      </w:r>
      <w:r w:rsidRPr="00E653E7">
        <w:rPr>
          <w:rFonts w:ascii="Arial" w:hAnsi="Arial" w:cs="Arial"/>
          <w:b/>
          <w:bCs/>
          <w:sz w:val="16"/>
          <w:szCs w:val="16"/>
          <w:shd w:val="clear" w:color="auto" w:fill="FFFF00"/>
        </w:rPr>
        <w:t>ADDRESS CITY, STATE</w:t>
      </w:r>
      <w:r w:rsidRPr="00E653E7">
        <w:rPr>
          <w:rFonts w:ascii="Arial" w:hAnsi="Arial" w:cs="Arial"/>
          <w:b/>
          <w:bCs/>
          <w:spacing w:val="-21"/>
          <w:sz w:val="16"/>
          <w:szCs w:val="16"/>
          <w:shd w:val="clear" w:color="auto" w:fill="FFFF00"/>
        </w:rPr>
        <w:t xml:space="preserve"> </w:t>
      </w:r>
      <w:r w:rsidRPr="00E653E7">
        <w:rPr>
          <w:rFonts w:ascii="Arial" w:hAnsi="Arial" w:cs="Arial"/>
          <w:b/>
          <w:bCs/>
          <w:sz w:val="16"/>
          <w:szCs w:val="16"/>
          <w:shd w:val="clear" w:color="auto" w:fill="FFFF00"/>
        </w:rPr>
        <w:t>ZIP</w:t>
      </w:r>
    </w:p>
    <w:p w14:paraId="2F73A757" w14:textId="77777777" w:rsidR="003E6090" w:rsidRPr="00694700" w:rsidRDefault="003E6090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02E78E99" w14:textId="77777777" w:rsidR="003E6090" w:rsidRPr="00694700" w:rsidRDefault="003E6090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2CA3B48F" w14:textId="77777777" w:rsidR="00696216" w:rsidRPr="00694700" w:rsidRDefault="00696216" w:rsidP="00C064B2">
      <w:pPr>
        <w:pStyle w:val="BodyText"/>
        <w:tabs>
          <w:tab w:val="left" w:pos="8371"/>
        </w:tabs>
        <w:kinsoku w:val="0"/>
        <w:overflowPunct w:val="0"/>
        <w:spacing w:before="93"/>
        <w:ind w:left="720"/>
        <w:rPr>
          <w:rFonts w:ascii="Arial" w:hAnsi="Arial" w:cs="Arial"/>
          <w:shd w:val="clear" w:color="auto" w:fill="FFFF00"/>
        </w:rPr>
      </w:pPr>
    </w:p>
    <w:p w14:paraId="6F68622A" w14:textId="36C8440F" w:rsidR="003E6090" w:rsidRPr="00694700" w:rsidRDefault="003E6090" w:rsidP="00C064B2">
      <w:pPr>
        <w:pStyle w:val="BodyText"/>
        <w:tabs>
          <w:tab w:val="left" w:pos="8371"/>
        </w:tabs>
        <w:kinsoku w:val="0"/>
        <w:overflowPunct w:val="0"/>
        <w:spacing w:before="93"/>
        <w:ind w:left="720"/>
        <w:rPr>
          <w:rFonts w:ascii="Arial" w:hAnsi="Arial" w:cs="Arial"/>
        </w:rPr>
      </w:pPr>
      <w:r w:rsidRPr="00694700">
        <w:rPr>
          <w:rFonts w:ascii="Arial" w:hAnsi="Arial" w:cs="Arial"/>
          <w:shd w:val="clear" w:color="auto" w:fill="FFFF00"/>
        </w:rPr>
        <w:t>OFFICE</w:t>
      </w:r>
      <w:r w:rsidRPr="00694700">
        <w:rPr>
          <w:rFonts w:ascii="Arial" w:hAnsi="Arial" w:cs="Arial"/>
          <w:spacing w:val="-7"/>
          <w:shd w:val="clear" w:color="auto" w:fill="FFFF00"/>
        </w:rPr>
        <w:t xml:space="preserve"> </w:t>
      </w:r>
      <w:r w:rsidRPr="00694700">
        <w:rPr>
          <w:rFonts w:ascii="Arial" w:hAnsi="Arial" w:cs="Arial"/>
          <w:shd w:val="clear" w:color="auto" w:fill="FFFF00"/>
        </w:rPr>
        <w:t>SYMBOL</w:t>
      </w:r>
      <w:r w:rsidRPr="00694700">
        <w:rPr>
          <w:rFonts w:ascii="Arial" w:hAnsi="Arial" w:cs="Arial"/>
        </w:rPr>
        <w:tab/>
      </w:r>
      <w:r w:rsidRPr="00694700">
        <w:rPr>
          <w:rFonts w:ascii="Arial" w:hAnsi="Arial" w:cs="Arial"/>
          <w:shd w:val="clear" w:color="auto" w:fill="FFFF00"/>
        </w:rPr>
        <w:t xml:space="preserve">DD </w:t>
      </w:r>
      <w:r w:rsidR="00795F4D" w:rsidRPr="00694700">
        <w:rPr>
          <w:rFonts w:ascii="Arial" w:hAnsi="Arial" w:cs="Arial"/>
          <w:shd w:val="clear" w:color="auto" w:fill="FFFF00"/>
        </w:rPr>
        <w:t>MMM</w:t>
      </w:r>
      <w:r w:rsidRPr="00694700">
        <w:rPr>
          <w:rFonts w:ascii="Arial" w:hAnsi="Arial" w:cs="Arial"/>
          <w:spacing w:val="-21"/>
          <w:shd w:val="clear" w:color="auto" w:fill="FFFF00"/>
        </w:rPr>
        <w:t xml:space="preserve"> </w:t>
      </w:r>
      <w:r w:rsidRPr="00694700">
        <w:rPr>
          <w:rFonts w:ascii="Arial" w:hAnsi="Arial" w:cs="Arial"/>
          <w:shd w:val="clear" w:color="auto" w:fill="FFFF00"/>
        </w:rPr>
        <w:t>YYYY</w:t>
      </w:r>
    </w:p>
    <w:p w14:paraId="128ACB3B" w14:textId="77777777" w:rsidR="003E6090" w:rsidRPr="00694700" w:rsidRDefault="003E6090" w:rsidP="00C064B2">
      <w:pPr>
        <w:pStyle w:val="BodyText"/>
        <w:kinsoku w:val="0"/>
        <w:overflowPunct w:val="0"/>
        <w:ind w:left="720"/>
        <w:rPr>
          <w:rFonts w:ascii="Arial" w:hAnsi="Arial" w:cs="Arial"/>
        </w:rPr>
      </w:pPr>
    </w:p>
    <w:p w14:paraId="71A342DD" w14:textId="77777777" w:rsidR="003E6090" w:rsidRPr="00694700" w:rsidRDefault="003E6090" w:rsidP="00C064B2">
      <w:pPr>
        <w:pStyle w:val="BodyText"/>
        <w:kinsoku w:val="0"/>
        <w:overflowPunct w:val="0"/>
        <w:ind w:left="720"/>
        <w:rPr>
          <w:rFonts w:ascii="Arial" w:hAnsi="Arial" w:cs="Arial"/>
        </w:rPr>
      </w:pPr>
    </w:p>
    <w:p w14:paraId="627D3C3D" w14:textId="1161DBF4" w:rsidR="002745F6" w:rsidRPr="00694700" w:rsidRDefault="002745F6" w:rsidP="002745F6">
      <w:pPr>
        <w:pStyle w:val="BodyText"/>
        <w:kinsoku w:val="0"/>
        <w:overflowPunct w:val="0"/>
        <w:spacing w:before="11"/>
        <w:ind w:left="720"/>
        <w:rPr>
          <w:rFonts w:ascii="Arial" w:hAnsi="Arial" w:cs="Arial"/>
        </w:rPr>
      </w:pPr>
      <w:r w:rsidRPr="00694700">
        <w:rPr>
          <w:rFonts w:ascii="Arial" w:hAnsi="Arial" w:cs="Arial"/>
        </w:rPr>
        <w:t>MEMORANDUM FOR Program Manager, Special Victims’ Counsel (SVC) Program</w:t>
      </w:r>
      <w:r w:rsidR="00B3119F" w:rsidRPr="00694700">
        <w:rPr>
          <w:rFonts w:ascii="Arial" w:hAnsi="Arial" w:cs="Arial"/>
        </w:rPr>
        <w:t>, (SVCP), OTJAG, Pentagon, Washington DC  20310-2200</w:t>
      </w:r>
    </w:p>
    <w:p w14:paraId="5096B818" w14:textId="77777777" w:rsidR="003E6090" w:rsidRPr="00694700" w:rsidRDefault="003E6090" w:rsidP="00C064B2">
      <w:pPr>
        <w:pStyle w:val="BodyText"/>
        <w:kinsoku w:val="0"/>
        <w:overflowPunct w:val="0"/>
        <w:spacing w:before="11"/>
        <w:ind w:left="720"/>
        <w:rPr>
          <w:rFonts w:ascii="Arial" w:hAnsi="Arial" w:cs="Arial"/>
        </w:rPr>
      </w:pPr>
    </w:p>
    <w:p w14:paraId="41214217" w14:textId="0380EA82" w:rsidR="003E6090" w:rsidRPr="00694700" w:rsidRDefault="003E6090" w:rsidP="00C064B2">
      <w:pPr>
        <w:pStyle w:val="BodyText"/>
        <w:kinsoku w:val="0"/>
        <w:overflowPunct w:val="0"/>
        <w:spacing w:before="92"/>
        <w:ind w:left="720"/>
        <w:rPr>
          <w:rFonts w:ascii="Arial" w:hAnsi="Arial" w:cs="Arial"/>
        </w:rPr>
      </w:pPr>
      <w:r w:rsidRPr="00694700">
        <w:rPr>
          <w:rFonts w:ascii="Arial" w:hAnsi="Arial" w:cs="Arial"/>
        </w:rPr>
        <w:t xml:space="preserve">SUBJECT: Self Certification for </w:t>
      </w:r>
      <w:r w:rsidRPr="00694700">
        <w:rPr>
          <w:rFonts w:ascii="Arial" w:hAnsi="Arial" w:cs="Arial"/>
          <w:shd w:val="clear" w:color="auto" w:fill="FFFF00"/>
        </w:rPr>
        <w:t xml:space="preserve">Rank First Last </w:t>
      </w:r>
      <w:r w:rsidRPr="00694700">
        <w:rPr>
          <w:rFonts w:ascii="Arial" w:hAnsi="Arial" w:cs="Arial"/>
        </w:rPr>
        <w:t xml:space="preserve">as SVC </w:t>
      </w:r>
      <w:r w:rsidR="003B6C85">
        <w:rPr>
          <w:rFonts w:ascii="Arial" w:hAnsi="Arial" w:cs="Arial"/>
        </w:rPr>
        <w:t>at</w:t>
      </w:r>
      <w:r w:rsidRPr="00694700">
        <w:rPr>
          <w:rFonts w:ascii="Arial" w:hAnsi="Arial" w:cs="Arial"/>
        </w:rPr>
        <w:t xml:space="preserve"> </w:t>
      </w:r>
      <w:r w:rsidR="00916218" w:rsidRPr="00694700">
        <w:rPr>
          <w:rFonts w:ascii="Arial" w:hAnsi="Arial" w:cs="Arial"/>
          <w:shd w:val="clear" w:color="auto" w:fill="FFFF00"/>
        </w:rPr>
        <w:t>L</w:t>
      </w:r>
      <w:r w:rsidRPr="00694700">
        <w:rPr>
          <w:rFonts w:ascii="Arial" w:hAnsi="Arial" w:cs="Arial"/>
          <w:shd w:val="clear" w:color="auto" w:fill="FFFF00"/>
        </w:rPr>
        <w:t>ocation</w:t>
      </w:r>
    </w:p>
    <w:p w14:paraId="33F1503C" w14:textId="77777777" w:rsidR="003E6090" w:rsidRPr="00694700" w:rsidRDefault="003E6090" w:rsidP="00C064B2">
      <w:pPr>
        <w:pStyle w:val="BodyText"/>
        <w:kinsoku w:val="0"/>
        <w:overflowPunct w:val="0"/>
        <w:ind w:left="720"/>
        <w:rPr>
          <w:rFonts w:ascii="Arial" w:hAnsi="Arial" w:cs="Arial"/>
        </w:rPr>
      </w:pPr>
    </w:p>
    <w:p w14:paraId="1702B7C4" w14:textId="77777777" w:rsidR="0096213A" w:rsidRPr="00694700" w:rsidRDefault="0096213A" w:rsidP="0096213A">
      <w:pPr>
        <w:tabs>
          <w:tab w:val="left" w:pos="1176"/>
        </w:tabs>
        <w:kinsoku w:val="0"/>
        <w:overflowPunct w:val="0"/>
        <w:rPr>
          <w:rFonts w:ascii="Arial" w:hAnsi="Arial" w:cs="Arial"/>
        </w:rPr>
      </w:pPr>
    </w:p>
    <w:p w14:paraId="5141017B" w14:textId="5E3E8555" w:rsidR="003E6090" w:rsidRPr="00694700" w:rsidRDefault="003E6090" w:rsidP="0096213A">
      <w:pPr>
        <w:pStyle w:val="ListParagraph"/>
        <w:numPr>
          <w:ilvl w:val="0"/>
          <w:numId w:val="33"/>
        </w:numPr>
        <w:tabs>
          <w:tab w:val="left" w:pos="1176"/>
        </w:tabs>
        <w:kinsoku w:val="0"/>
        <w:overflowPunct w:val="0"/>
        <w:rPr>
          <w:rFonts w:ascii="Arial" w:hAnsi="Arial" w:cs="Arial"/>
        </w:rPr>
      </w:pPr>
      <w:r w:rsidRPr="00694700">
        <w:rPr>
          <w:rFonts w:ascii="Arial" w:hAnsi="Arial" w:cs="Arial"/>
        </w:rPr>
        <w:t xml:space="preserve">I, </w:t>
      </w:r>
      <w:r w:rsidRPr="00694700">
        <w:rPr>
          <w:rFonts w:ascii="Arial" w:hAnsi="Arial" w:cs="Arial"/>
          <w:shd w:val="clear" w:color="auto" w:fill="FFFF00"/>
        </w:rPr>
        <w:t xml:space="preserve">Rank First M. Last </w:t>
      </w:r>
      <w:r w:rsidRPr="00694700">
        <w:rPr>
          <w:rFonts w:ascii="Arial" w:hAnsi="Arial" w:cs="Arial"/>
        </w:rPr>
        <w:t>would like to m</w:t>
      </w:r>
      <w:bookmarkStart w:id="0" w:name="AppB"/>
      <w:bookmarkEnd w:id="0"/>
      <w:r w:rsidRPr="00694700">
        <w:rPr>
          <w:rFonts w:ascii="Arial" w:hAnsi="Arial" w:cs="Arial"/>
        </w:rPr>
        <w:t>ake the following statement under</w:t>
      </w:r>
      <w:r w:rsidR="00916218" w:rsidRPr="00694700">
        <w:rPr>
          <w:rFonts w:ascii="Arial" w:hAnsi="Arial" w:cs="Arial"/>
          <w:spacing w:val="-36"/>
        </w:rPr>
        <w:t xml:space="preserve"> </w:t>
      </w:r>
      <w:r w:rsidRPr="00694700">
        <w:rPr>
          <w:rFonts w:ascii="Arial" w:hAnsi="Arial" w:cs="Arial"/>
        </w:rPr>
        <w:t>oath:</w:t>
      </w:r>
    </w:p>
    <w:p w14:paraId="45E2A5BF" w14:textId="77777777" w:rsidR="003E6090" w:rsidRPr="00694700" w:rsidRDefault="003E6090" w:rsidP="00C064B2">
      <w:pPr>
        <w:pStyle w:val="BodyText"/>
        <w:kinsoku w:val="0"/>
        <w:overflowPunct w:val="0"/>
        <w:ind w:left="720"/>
        <w:rPr>
          <w:rFonts w:ascii="Arial" w:hAnsi="Arial" w:cs="Arial"/>
        </w:rPr>
      </w:pPr>
    </w:p>
    <w:p w14:paraId="22FD76F7" w14:textId="77777777" w:rsidR="003E6090" w:rsidRPr="00694700" w:rsidRDefault="003E6090" w:rsidP="00C064B2">
      <w:pPr>
        <w:pStyle w:val="BodyText"/>
        <w:kinsoku w:val="0"/>
        <w:overflowPunct w:val="0"/>
        <w:ind w:left="720" w:right="-10"/>
        <w:rPr>
          <w:rFonts w:ascii="Arial" w:hAnsi="Arial" w:cs="Arial"/>
        </w:rPr>
      </w:pPr>
      <w:r w:rsidRPr="00694700">
        <w:rPr>
          <w:rFonts w:ascii="Arial" w:hAnsi="Arial" w:cs="Arial"/>
        </w:rPr>
        <w:t>“I do not have any adverse civilian or military actions pending or resolved against me of any kind.</w:t>
      </w:r>
    </w:p>
    <w:p w14:paraId="70C9AEC1" w14:textId="77777777" w:rsidR="007F7D41" w:rsidRPr="00694700" w:rsidRDefault="007F7D41" w:rsidP="00C064B2">
      <w:pPr>
        <w:pStyle w:val="BodyText"/>
        <w:kinsoku w:val="0"/>
        <w:overflowPunct w:val="0"/>
        <w:ind w:left="720" w:right="-10"/>
        <w:rPr>
          <w:rFonts w:ascii="Arial" w:hAnsi="Arial" w:cs="Arial"/>
          <w:sz w:val="16"/>
          <w:szCs w:val="16"/>
        </w:rPr>
      </w:pPr>
    </w:p>
    <w:p w14:paraId="044217D4" w14:textId="77777777" w:rsidR="007F7D41" w:rsidRPr="00694700" w:rsidRDefault="007F7D41" w:rsidP="00C064B2">
      <w:pPr>
        <w:pStyle w:val="BodyText"/>
        <w:kinsoku w:val="0"/>
        <w:overflowPunct w:val="0"/>
        <w:ind w:left="720" w:right="-10"/>
        <w:rPr>
          <w:rFonts w:ascii="Arial" w:hAnsi="Arial" w:cs="Arial"/>
        </w:rPr>
      </w:pPr>
      <w:r w:rsidRPr="00694700">
        <w:rPr>
          <w:rFonts w:ascii="Arial" w:hAnsi="Arial" w:cs="Arial"/>
        </w:rPr>
        <w:t>OR</w:t>
      </w:r>
    </w:p>
    <w:p w14:paraId="7698E146" w14:textId="77777777" w:rsidR="003E6090" w:rsidRPr="00694700" w:rsidRDefault="003E6090" w:rsidP="00C064B2">
      <w:pPr>
        <w:pStyle w:val="BodyText"/>
        <w:kinsoku w:val="0"/>
        <w:overflowPunct w:val="0"/>
        <w:ind w:left="720"/>
        <w:rPr>
          <w:rFonts w:ascii="Arial" w:hAnsi="Arial" w:cs="Arial"/>
          <w:sz w:val="16"/>
          <w:szCs w:val="16"/>
        </w:rPr>
      </w:pPr>
    </w:p>
    <w:p w14:paraId="620742A6" w14:textId="4668A41C" w:rsidR="003E6090" w:rsidRPr="00694700" w:rsidRDefault="003E6090" w:rsidP="00C064B2">
      <w:pPr>
        <w:pStyle w:val="BodyText"/>
        <w:kinsoku w:val="0"/>
        <w:overflowPunct w:val="0"/>
        <w:ind w:left="720" w:right="-10"/>
        <w:rPr>
          <w:rFonts w:ascii="Arial" w:hAnsi="Arial" w:cs="Arial"/>
        </w:rPr>
      </w:pPr>
      <w:r w:rsidRPr="00694700">
        <w:rPr>
          <w:rFonts w:ascii="Arial" w:hAnsi="Arial" w:cs="Arial"/>
        </w:rPr>
        <w:t xml:space="preserve">“The only information that should be considered when evaluating my nomination to serve as an SVC </w:t>
      </w:r>
      <w:r w:rsidRPr="00694700">
        <w:rPr>
          <w:rFonts w:ascii="Arial" w:hAnsi="Arial" w:cs="Arial"/>
          <w:highlight w:val="yellow"/>
          <w:shd w:val="clear" w:color="auto" w:fill="FFFF00"/>
        </w:rPr>
        <w:t>(List any investigations, criminal, or civil proceedings or adverse administrative</w:t>
      </w:r>
      <w:r w:rsidRPr="00694700">
        <w:rPr>
          <w:rFonts w:ascii="Arial" w:hAnsi="Arial" w:cs="Arial"/>
          <w:shd w:val="clear" w:color="auto" w:fill="FFFF00"/>
        </w:rPr>
        <w:t xml:space="preserve"> actions with substantiated findings, for example, DUI, any sex-related offense, professional responsibility-related inquiries, etc.)</w:t>
      </w:r>
      <w:r w:rsidRPr="00694700">
        <w:rPr>
          <w:rFonts w:ascii="Arial" w:hAnsi="Arial" w:cs="Arial"/>
        </w:rPr>
        <w:t xml:space="preserve">. </w:t>
      </w:r>
      <w:r w:rsidR="00BE28E9" w:rsidRPr="00694700">
        <w:rPr>
          <w:rFonts w:ascii="Arial" w:hAnsi="Arial" w:cs="Arial"/>
        </w:rPr>
        <w:t xml:space="preserve"> </w:t>
      </w:r>
      <w:r w:rsidRPr="00694700">
        <w:rPr>
          <w:rFonts w:ascii="Arial" w:hAnsi="Arial" w:cs="Arial"/>
        </w:rPr>
        <w:t xml:space="preserve">I do not believe that this matter disqualifies me from serving as an SVC </w:t>
      </w:r>
      <w:r w:rsidRPr="00694700">
        <w:rPr>
          <w:rFonts w:ascii="Arial" w:hAnsi="Arial" w:cs="Arial"/>
          <w:shd w:val="clear" w:color="auto" w:fill="FFFF00"/>
        </w:rPr>
        <w:t>(Provide further explanation if necessary)</w:t>
      </w:r>
      <w:r w:rsidRPr="00694700">
        <w:rPr>
          <w:rFonts w:ascii="Arial" w:hAnsi="Arial" w:cs="Arial"/>
        </w:rPr>
        <w:t>.”</w:t>
      </w:r>
    </w:p>
    <w:p w14:paraId="4B94BCD6" w14:textId="77777777" w:rsidR="003E6090" w:rsidRPr="00694700" w:rsidRDefault="003E6090" w:rsidP="00C064B2">
      <w:pPr>
        <w:pStyle w:val="BodyText"/>
        <w:kinsoku w:val="0"/>
        <w:overflowPunct w:val="0"/>
        <w:ind w:left="720" w:right="-10"/>
        <w:rPr>
          <w:rFonts w:ascii="Arial" w:hAnsi="Arial" w:cs="Arial"/>
        </w:rPr>
      </w:pPr>
    </w:p>
    <w:p w14:paraId="25285737" w14:textId="77777777" w:rsidR="00293C40" w:rsidRPr="00694700" w:rsidRDefault="001F4F9F" w:rsidP="001F4F9F">
      <w:pPr>
        <w:tabs>
          <w:tab w:val="left" w:pos="1176"/>
        </w:tabs>
        <w:kinsoku w:val="0"/>
        <w:overflowPunct w:val="0"/>
        <w:ind w:left="720" w:right="-10"/>
        <w:rPr>
          <w:rFonts w:ascii="Arial" w:hAnsi="Arial" w:cs="Arial"/>
        </w:rPr>
      </w:pPr>
      <w:r w:rsidRPr="00694700">
        <w:rPr>
          <w:rFonts w:ascii="Arial" w:hAnsi="Arial" w:cs="Arial"/>
        </w:rPr>
        <w:t xml:space="preserve">2.  </w:t>
      </w:r>
      <w:r w:rsidR="00476CCA" w:rsidRPr="00694700">
        <w:rPr>
          <w:rFonts w:ascii="Arial" w:hAnsi="Arial" w:cs="Arial"/>
        </w:rPr>
        <w:t>I am a licensed attorney in good standing with my state bar(s).</w:t>
      </w:r>
    </w:p>
    <w:p w14:paraId="6D725EA3" w14:textId="77777777" w:rsidR="00293C40" w:rsidRPr="00694700" w:rsidRDefault="00293C40" w:rsidP="001F4F9F">
      <w:pPr>
        <w:tabs>
          <w:tab w:val="left" w:pos="1176"/>
        </w:tabs>
        <w:kinsoku w:val="0"/>
        <w:overflowPunct w:val="0"/>
        <w:ind w:left="720" w:right="-10"/>
        <w:rPr>
          <w:rFonts w:ascii="Arial" w:hAnsi="Arial" w:cs="Arial"/>
        </w:rPr>
      </w:pPr>
    </w:p>
    <w:p w14:paraId="27FEA158" w14:textId="1B1B81DC" w:rsidR="00FA0D0B" w:rsidRPr="00694700" w:rsidRDefault="00293C40" w:rsidP="00293C40">
      <w:pPr>
        <w:tabs>
          <w:tab w:val="left" w:pos="1176"/>
        </w:tabs>
        <w:kinsoku w:val="0"/>
        <w:overflowPunct w:val="0"/>
        <w:ind w:left="720" w:right="-10"/>
        <w:rPr>
          <w:rFonts w:ascii="Arial" w:hAnsi="Arial" w:cs="Arial"/>
        </w:rPr>
      </w:pPr>
      <w:r w:rsidRPr="00694700">
        <w:rPr>
          <w:rFonts w:ascii="Arial" w:hAnsi="Arial" w:cs="Arial"/>
        </w:rPr>
        <w:t xml:space="preserve">3. </w:t>
      </w:r>
      <w:r w:rsidR="001F4F9F" w:rsidRPr="00694700">
        <w:rPr>
          <w:rFonts w:ascii="Arial" w:hAnsi="Arial" w:cs="Arial"/>
        </w:rPr>
        <w:t xml:space="preserve"> </w:t>
      </w:r>
      <w:r w:rsidR="003E6090" w:rsidRPr="00694700">
        <w:rPr>
          <w:rFonts w:ascii="Arial" w:hAnsi="Arial" w:cs="Arial"/>
        </w:rPr>
        <w:t xml:space="preserve">I </w:t>
      </w:r>
      <w:r w:rsidR="004450E0" w:rsidRPr="00694700">
        <w:rPr>
          <w:rFonts w:ascii="Arial" w:hAnsi="Arial" w:cs="Arial"/>
        </w:rPr>
        <w:t>will complete t</w:t>
      </w:r>
      <w:r w:rsidR="003E6090" w:rsidRPr="00694700">
        <w:rPr>
          <w:rFonts w:ascii="Arial" w:hAnsi="Arial" w:cs="Arial"/>
        </w:rPr>
        <w:t xml:space="preserve">he SVC Certification Course on </w:t>
      </w:r>
      <w:r w:rsidR="003E6090" w:rsidRPr="00694700">
        <w:rPr>
          <w:rFonts w:ascii="Arial" w:hAnsi="Arial" w:cs="Arial"/>
          <w:shd w:val="clear" w:color="auto" w:fill="FFFF00"/>
        </w:rPr>
        <w:t xml:space="preserve">date </w:t>
      </w:r>
      <w:r w:rsidR="003E6090" w:rsidRPr="00694700">
        <w:rPr>
          <w:rFonts w:ascii="Arial" w:hAnsi="Arial" w:cs="Arial"/>
        </w:rPr>
        <w:t>at</w:t>
      </w:r>
      <w:r w:rsidR="003E6090" w:rsidRPr="00694700">
        <w:rPr>
          <w:rFonts w:ascii="Arial" w:hAnsi="Arial" w:cs="Arial"/>
          <w:spacing w:val="-40"/>
        </w:rPr>
        <w:t xml:space="preserve"> </w:t>
      </w:r>
      <w:r w:rsidR="003E6090" w:rsidRPr="00694700">
        <w:rPr>
          <w:rFonts w:ascii="Arial" w:hAnsi="Arial" w:cs="Arial"/>
          <w:shd w:val="clear" w:color="auto" w:fill="FFFF00"/>
        </w:rPr>
        <w:t>location</w:t>
      </w:r>
      <w:r w:rsidR="003E6090" w:rsidRPr="00694700">
        <w:rPr>
          <w:rFonts w:ascii="Arial" w:hAnsi="Arial" w:cs="Arial"/>
        </w:rPr>
        <w:t>.</w:t>
      </w:r>
    </w:p>
    <w:p w14:paraId="2FE2A93A" w14:textId="77777777" w:rsidR="00C064B2" w:rsidRPr="00694700" w:rsidRDefault="00C064B2" w:rsidP="00C064B2">
      <w:pPr>
        <w:pStyle w:val="ListParagraph"/>
        <w:tabs>
          <w:tab w:val="left" w:pos="1176"/>
        </w:tabs>
        <w:kinsoku w:val="0"/>
        <w:overflowPunct w:val="0"/>
        <w:ind w:left="720" w:right="-10" w:firstLine="0"/>
        <w:rPr>
          <w:rFonts w:ascii="Arial" w:hAnsi="Arial" w:cs="Arial"/>
        </w:rPr>
      </w:pPr>
    </w:p>
    <w:p w14:paraId="48CE23A6" w14:textId="6D684C0B" w:rsidR="003A57C2" w:rsidRPr="00694700" w:rsidRDefault="00293C40" w:rsidP="00F87C46">
      <w:pPr>
        <w:pStyle w:val="ListParagraph"/>
        <w:tabs>
          <w:tab w:val="left" w:pos="1176"/>
        </w:tabs>
        <w:kinsoku w:val="0"/>
        <w:overflowPunct w:val="0"/>
        <w:ind w:left="720" w:right="-10" w:firstLine="0"/>
        <w:rPr>
          <w:rFonts w:ascii="Arial" w:hAnsi="Arial" w:cs="Arial"/>
        </w:rPr>
      </w:pPr>
      <w:r w:rsidRPr="00694700">
        <w:rPr>
          <w:rFonts w:ascii="Arial" w:hAnsi="Arial" w:cs="Arial"/>
        </w:rPr>
        <w:t xml:space="preserve">4.  </w:t>
      </w:r>
      <w:r w:rsidR="00205D18" w:rsidRPr="00694700">
        <w:rPr>
          <w:rFonts w:ascii="Arial" w:hAnsi="Arial" w:cs="Arial"/>
        </w:rPr>
        <w:t xml:space="preserve">Department of Defense Instruction (DoDI) 1030.04, dated 29 April 2024, and TJAG Policy as outlined in JALS Pub 1-1, dated </w:t>
      </w:r>
      <w:r w:rsidR="008311AC">
        <w:rPr>
          <w:rFonts w:ascii="Arial" w:hAnsi="Arial" w:cs="Arial"/>
        </w:rPr>
        <w:t>31 January 2025</w:t>
      </w:r>
      <w:r w:rsidR="00205D18" w:rsidRPr="00694700">
        <w:rPr>
          <w:rFonts w:ascii="Arial" w:hAnsi="Arial" w:cs="Arial"/>
        </w:rPr>
        <w:t xml:space="preserve">, prescribe minimum tour lengths for Judge Advocates serving as SVCs.  If </w:t>
      </w:r>
      <w:r w:rsidR="00EE4DFC">
        <w:rPr>
          <w:rFonts w:ascii="Arial" w:hAnsi="Arial" w:cs="Arial"/>
        </w:rPr>
        <w:t>it is</w:t>
      </w:r>
      <w:r w:rsidR="00205D18" w:rsidRPr="00694700">
        <w:rPr>
          <w:rFonts w:ascii="Arial" w:hAnsi="Arial" w:cs="Arial"/>
        </w:rPr>
        <w:t xml:space="preserve"> determine</w:t>
      </w:r>
      <w:r w:rsidR="00EE4DFC">
        <w:rPr>
          <w:rFonts w:ascii="Arial" w:hAnsi="Arial" w:cs="Arial"/>
        </w:rPr>
        <w:t>d</w:t>
      </w:r>
      <w:r w:rsidR="00205D18" w:rsidRPr="00694700">
        <w:rPr>
          <w:rFonts w:ascii="Arial" w:hAnsi="Arial" w:cs="Arial"/>
        </w:rPr>
        <w:t xml:space="preserve"> </w:t>
      </w:r>
      <w:r w:rsidR="00914CA4">
        <w:rPr>
          <w:rFonts w:ascii="Arial" w:hAnsi="Arial" w:cs="Arial"/>
        </w:rPr>
        <w:t xml:space="preserve">I </w:t>
      </w:r>
      <w:r w:rsidR="00205D18" w:rsidRPr="00694700">
        <w:rPr>
          <w:rFonts w:ascii="Arial" w:hAnsi="Arial" w:cs="Arial"/>
        </w:rPr>
        <w:t>should be reassigned prior to completing the r</w:t>
      </w:r>
      <w:r w:rsidR="0037444E" w:rsidRPr="00694700">
        <w:rPr>
          <w:rFonts w:ascii="Arial" w:hAnsi="Arial" w:cs="Arial"/>
        </w:rPr>
        <w:t xml:space="preserve">equired tour-length, </w:t>
      </w:r>
      <w:r w:rsidR="00A71B96">
        <w:rPr>
          <w:rFonts w:ascii="Arial" w:hAnsi="Arial" w:cs="Arial"/>
        </w:rPr>
        <w:t>my Staff Judge Advocate</w:t>
      </w:r>
      <w:r w:rsidR="00A71B96" w:rsidRPr="00694700">
        <w:rPr>
          <w:rFonts w:ascii="Arial" w:hAnsi="Arial" w:cs="Arial"/>
        </w:rPr>
        <w:t xml:space="preserve"> </w:t>
      </w:r>
      <w:r w:rsidR="0037444E" w:rsidRPr="00694700">
        <w:rPr>
          <w:rFonts w:ascii="Arial" w:hAnsi="Arial" w:cs="Arial"/>
        </w:rPr>
        <w:t xml:space="preserve">will submit an Exception to Policy (ETP) through the SVC Program Manager for action.  I understand the Chief, TMO is the approval authority for any such ETP. </w:t>
      </w:r>
    </w:p>
    <w:p w14:paraId="212FFB73" w14:textId="77777777" w:rsidR="003A57C2" w:rsidRPr="00694700" w:rsidRDefault="003A57C2" w:rsidP="003A57C2">
      <w:pPr>
        <w:pStyle w:val="ListParagraph"/>
        <w:tabs>
          <w:tab w:val="left" w:pos="1176"/>
        </w:tabs>
        <w:kinsoku w:val="0"/>
        <w:overflowPunct w:val="0"/>
        <w:ind w:left="720" w:right="-10" w:firstLine="0"/>
        <w:rPr>
          <w:rFonts w:ascii="Arial" w:hAnsi="Arial" w:cs="Arial"/>
        </w:rPr>
      </w:pPr>
    </w:p>
    <w:p w14:paraId="29288806" w14:textId="6E12ACCF" w:rsidR="00FA0D0B" w:rsidRPr="00694700" w:rsidRDefault="0057576E" w:rsidP="0096213A">
      <w:pPr>
        <w:pStyle w:val="ListParagraph"/>
        <w:tabs>
          <w:tab w:val="left" w:pos="1176"/>
        </w:tabs>
        <w:kinsoku w:val="0"/>
        <w:overflowPunct w:val="0"/>
        <w:ind w:left="720" w:right="-10" w:firstLine="0"/>
        <w:rPr>
          <w:rFonts w:ascii="Arial" w:hAnsi="Arial" w:cs="Arial"/>
        </w:rPr>
      </w:pPr>
      <w:r w:rsidRPr="00694700">
        <w:rPr>
          <w:rFonts w:ascii="Arial" w:hAnsi="Arial" w:cs="Arial"/>
          <w:iCs/>
        </w:rPr>
        <w:t xml:space="preserve">5.  </w:t>
      </w:r>
      <w:r w:rsidR="00FA0D0B" w:rsidRPr="00694700">
        <w:rPr>
          <w:rFonts w:ascii="Arial" w:hAnsi="Arial" w:cs="Arial"/>
          <w:iCs/>
        </w:rPr>
        <w:t xml:space="preserve">Once certified, </w:t>
      </w:r>
      <w:r w:rsidR="00391FFB" w:rsidRPr="00694700">
        <w:rPr>
          <w:rFonts w:ascii="Arial" w:hAnsi="Arial" w:cs="Arial"/>
          <w:iCs/>
        </w:rPr>
        <w:t>I will</w:t>
      </w:r>
      <w:r w:rsidR="00FA0D0B" w:rsidRPr="00694700">
        <w:rPr>
          <w:rFonts w:ascii="Arial" w:hAnsi="Arial" w:cs="Arial"/>
          <w:iCs/>
        </w:rPr>
        <w:t xml:space="preserve"> </w:t>
      </w:r>
      <w:r w:rsidR="002375B2" w:rsidRPr="00694700">
        <w:rPr>
          <w:rFonts w:ascii="Arial" w:hAnsi="Arial" w:cs="Arial"/>
          <w:iCs/>
        </w:rPr>
        <w:t xml:space="preserve">complete the </w:t>
      </w:r>
      <w:r w:rsidR="00FA0D0B" w:rsidRPr="00694700">
        <w:rPr>
          <w:rFonts w:ascii="Arial" w:hAnsi="Arial" w:cs="Arial"/>
          <w:iCs/>
        </w:rPr>
        <w:t xml:space="preserve">state specific criminal justice training IAW FY20 NDAA </w:t>
      </w:r>
      <w:r w:rsidR="0032140A" w:rsidRPr="00694700">
        <w:rPr>
          <w:rFonts w:ascii="Arial" w:hAnsi="Arial" w:cs="Arial"/>
          <w:iCs/>
        </w:rPr>
        <w:t>S</w:t>
      </w:r>
      <w:r w:rsidR="00FA0D0B" w:rsidRPr="00694700">
        <w:rPr>
          <w:rFonts w:ascii="Arial" w:hAnsi="Arial" w:cs="Arial"/>
          <w:iCs/>
        </w:rPr>
        <w:t>ection 550C.</w:t>
      </w:r>
    </w:p>
    <w:p w14:paraId="0E6EEC98" w14:textId="77777777" w:rsidR="00C064B2" w:rsidRPr="00694700" w:rsidRDefault="00C064B2" w:rsidP="00C064B2">
      <w:pPr>
        <w:tabs>
          <w:tab w:val="left" w:pos="1176"/>
        </w:tabs>
        <w:kinsoku w:val="0"/>
        <w:overflowPunct w:val="0"/>
        <w:ind w:right="-10"/>
        <w:rPr>
          <w:rFonts w:ascii="Arial" w:hAnsi="Arial" w:cs="Arial"/>
        </w:rPr>
      </w:pPr>
    </w:p>
    <w:p w14:paraId="58A05A37" w14:textId="787DA65E" w:rsidR="00FA0D0B" w:rsidRPr="00694700" w:rsidRDefault="00F36164" w:rsidP="0096213A">
      <w:pPr>
        <w:pStyle w:val="ListParagraph"/>
        <w:tabs>
          <w:tab w:val="left" w:pos="1176"/>
        </w:tabs>
        <w:kinsoku w:val="0"/>
        <w:overflowPunct w:val="0"/>
        <w:ind w:left="720" w:right="-10" w:firstLine="0"/>
        <w:rPr>
          <w:rFonts w:ascii="Arial" w:hAnsi="Arial" w:cs="Arial"/>
        </w:rPr>
      </w:pPr>
      <w:r w:rsidRPr="00694700">
        <w:rPr>
          <w:rFonts w:ascii="Arial" w:hAnsi="Arial" w:cs="Arial"/>
          <w:iCs/>
        </w:rPr>
        <w:t xml:space="preserve">6. </w:t>
      </w:r>
      <w:r w:rsidR="0037444E" w:rsidRPr="00694700">
        <w:rPr>
          <w:rFonts w:ascii="Arial" w:hAnsi="Arial" w:cs="Arial"/>
          <w:iCs/>
          <w:highlight w:val="yellow"/>
        </w:rPr>
        <w:t>[On Date]</w:t>
      </w:r>
      <w:r w:rsidR="0037444E" w:rsidRPr="00694700">
        <w:rPr>
          <w:rFonts w:ascii="Arial" w:hAnsi="Arial" w:cs="Arial"/>
          <w:iCs/>
        </w:rPr>
        <w:t xml:space="preserve"> </w:t>
      </w:r>
      <w:r w:rsidR="00FA0D0B" w:rsidRPr="00694700">
        <w:rPr>
          <w:rFonts w:ascii="Arial" w:hAnsi="Arial" w:cs="Arial"/>
          <w:iCs/>
        </w:rPr>
        <w:t xml:space="preserve">I completed CATCH training IAW </w:t>
      </w:r>
      <w:r w:rsidR="001D1B8F" w:rsidRPr="00694700">
        <w:rPr>
          <w:rFonts w:ascii="Arial" w:hAnsi="Arial" w:cs="Arial"/>
          <w:iCs/>
        </w:rPr>
        <w:t xml:space="preserve">Secretary of Defense Memorandum: Procedures to </w:t>
      </w:r>
      <w:r w:rsidR="006D2344">
        <w:rPr>
          <w:rFonts w:ascii="Arial" w:hAnsi="Arial" w:cs="Arial"/>
          <w:iCs/>
        </w:rPr>
        <w:t>I</w:t>
      </w:r>
      <w:r w:rsidR="001D1B8F" w:rsidRPr="00694700">
        <w:rPr>
          <w:rFonts w:ascii="Arial" w:hAnsi="Arial" w:cs="Arial"/>
          <w:iCs/>
        </w:rPr>
        <w:t>mplement the “Catch a Serial Offender Program” dated 10 June 2019</w:t>
      </w:r>
      <w:r w:rsidR="00FA0D0B" w:rsidRPr="00694700">
        <w:rPr>
          <w:rFonts w:ascii="Arial" w:hAnsi="Arial" w:cs="Arial"/>
          <w:iCs/>
        </w:rPr>
        <w:t>.</w:t>
      </w:r>
    </w:p>
    <w:p w14:paraId="4A369312" w14:textId="77777777" w:rsidR="00C064B2" w:rsidRPr="00694700" w:rsidRDefault="00C064B2" w:rsidP="00C064B2">
      <w:pPr>
        <w:tabs>
          <w:tab w:val="left" w:pos="1176"/>
        </w:tabs>
        <w:kinsoku w:val="0"/>
        <w:overflowPunct w:val="0"/>
        <w:ind w:right="-10"/>
        <w:rPr>
          <w:rFonts w:ascii="Arial" w:hAnsi="Arial" w:cs="Arial"/>
        </w:rPr>
      </w:pPr>
    </w:p>
    <w:p w14:paraId="31E4FFD8" w14:textId="274196E7" w:rsidR="003E6090" w:rsidRPr="00694700" w:rsidRDefault="00F36164" w:rsidP="0096213A">
      <w:pPr>
        <w:pStyle w:val="ListParagraph"/>
        <w:tabs>
          <w:tab w:val="left" w:pos="1176"/>
        </w:tabs>
        <w:kinsoku w:val="0"/>
        <w:overflowPunct w:val="0"/>
        <w:ind w:left="720" w:right="-10" w:firstLine="0"/>
        <w:rPr>
          <w:rFonts w:ascii="Arial" w:hAnsi="Arial" w:cs="Arial"/>
        </w:rPr>
      </w:pPr>
      <w:r w:rsidRPr="00694700">
        <w:rPr>
          <w:rFonts w:ascii="Arial" w:hAnsi="Arial" w:cs="Arial"/>
        </w:rPr>
        <w:t xml:space="preserve">7.  </w:t>
      </w:r>
      <w:r w:rsidR="003E6090" w:rsidRPr="00694700">
        <w:rPr>
          <w:rFonts w:ascii="Arial" w:hAnsi="Arial" w:cs="Arial"/>
        </w:rPr>
        <w:t xml:space="preserve">I fully understand the contents of this entire statement made by me; this statement is true and accurate. I have affixed my signature below to confirm that I have read the </w:t>
      </w:r>
      <w:r w:rsidR="003E6090" w:rsidRPr="00694700">
        <w:rPr>
          <w:rFonts w:ascii="Arial" w:hAnsi="Arial" w:cs="Arial"/>
        </w:rPr>
        <w:lastRenderedPageBreak/>
        <w:t>contents of this statement. I make these statements freely without threat of punishment, without coercion, unlawful influence, or unlawful</w:t>
      </w:r>
      <w:r w:rsidR="003E6090" w:rsidRPr="00694700">
        <w:rPr>
          <w:rFonts w:ascii="Arial" w:hAnsi="Arial" w:cs="Arial"/>
          <w:spacing w:val="-34"/>
        </w:rPr>
        <w:t xml:space="preserve"> </w:t>
      </w:r>
      <w:r w:rsidR="003E6090" w:rsidRPr="00694700">
        <w:rPr>
          <w:rFonts w:ascii="Arial" w:hAnsi="Arial" w:cs="Arial"/>
        </w:rPr>
        <w:t>inducement.</w:t>
      </w:r>
    </w:p>
    <w:p w14:paraId="3937DAB6" w14:textId="77777777" w:rsidR="003E6090" w:rsidRPr="00694700" w:rsidRDefault="003E6090" w:rsidP="00C064B2">
      <w:pPr>
        <w:pStyle w:val="BodyText"/>
        <w:kinsoku w:val="0"/>
        <w:overflowPunct w:val="0"/>
        <w:ind w:left="720" w:right="-10"/>
        <w:rPr>
          <w:rFonts w:ascii="Arial" w:hAnsi="Arial" w:cs="Arial"/>
        </w:rPr>
      </w:pPr>
    </w:p>
    <w:p w14:paraId="2ECE3868" w14:textId="6238783D" w:rsidR="003E6090" w:rsidRPr="00694700" w:rsidRDefault="00F36164" w:rsidP="0096213A">
      <w:pPr>
        <w:pStyle w:val="ListParagraph"/>
        <w:tabs>
          <w:tab w:val="left" w:pos="1176"/>
        </w:tabs>
        <w:kinsoku w:val="0"/>
        <w:overflowPunct w:val="0"/>
        <w:ind w:left="720" w:right="-10" w:firstLine="0"/>
        <w:rPr>
          <w:rFonts w:ascii="Arial" w:hAnsi="Arial" w:cs="Arial"/>
        </w:rPr>
      </w:pPr>
      <w:r w:rsidRPr="00694700">
        <w:rPr>
          <w:rFonts w:ascii="Arial" w:hAnsi="Arial" w:cs="Arial"/>
        </w:rPr>
        <w:t xml:space="preserve">8.  </w:t>
      </w:r>
      <w:r w:rsidR="003E6090" w:rsidRPr="00694700">
        <w:rPr>
          <w:rFonts w:ascii="Arial" w:hAnsi="Arial" w:cs="Arial"/>
        </w:rPr>
        <w:t xml:space="preserve">Should you require additional information, I can be reached at </w:t>
      </w:r>
      <w:r w:rsidR="003E6090" w:rsidRPr="00694700">
        <w:rPr>
          <w:rFonts w:ascii="Arial" w:hAnsi="Arial" w:cs="Arial"/>
          <w:shd w:val="clear" w:color="auto" w:fill="FFFF00"/>
        </w:rPr>
        <w:t>(XXX) XXX-XXXX</w:t>
      </w:r>
      <w:r w:rsidR="003E6090" w:rsidRPr="00694700">
        <w:rPr>
          <w:rFonts w:ascii="Arial" w:hAnsi="Arial" w:cs="Arial"/>
          <w:spacing w:val="-41"/>
          <w:shd w:val="clear" w:color="auto" w:fill="FFFF00"/>
        </w:rPr>
        <w:t xml:space="preserve"> </w:t>
      </w:r>
      <w:r w:rsidR="003E6090" w:rsidRPr="00694700">
        <w:rPr>
          <w:rFonts w:ascii="Arial" w:hAnsi="Arial" w:cs="Arial"/>
        </w:rPr>
        <w:t>or email at</w:t>
      </w:r>
      <w:r w:rsidR="003E6090" w:rsidRPr="00694700">
        <w:rPr>
          <w:rFonts w:ascii="Arial" w:hAnsi="Arial" w:cs="Arial"/>
          <w:spacing w:val="-16"/>
        </w:rPr>
        <w:t xml:space="preserve"> </w:t>
      </w:r>
      <w:r w:rsidR="00C064B2" w:rsidRPr="00694700">
        <w:rPr>
          <w:rFonts w:ascii="Arial" w:hAnsi="Arial" w:cs="Arial"/>
          <w:shd w:val="clear" w:color="auto" w:fill="FFFF00"/>
        </w:rPr>
        <w:t>first.m.last.mil@army.mil</w:t>
      </w:r>
      <w:r w:rsidR="00C064B2" w:rsidRPr="00694700">
        <w:rPr>
          <w:rFonts w:ascii="Arial" w:hAnsi="Arial" w:cs="Arial"/>
        </w:rPr>
        <w:t>.</w:t>
      </w:r>
    </w:p>
    <w:p w14:paraId="3856C1C7" w14:textId="77777777" w:rsidR="003E6090" w:rsidRPr="00694700" w:rsidRDefault="003E6090" w:rsidP="00C064B2">
      <w:pPr>
        <w:pStyle w:val="BodyText"/>
        <w:kinsoku w:val="0"/>
        <w:overflowPunct w:val="0"/>
        <w:ind w:left="720"/>
        <w:rPr>
          <w:rFonts w:ascii="Arial" w:hAnsi="Arial" w:cs="Arial"/>
        </w:rPr>
      </w:pPr>
    </w:p>
    <w:p w14:paraId="7354BA85" w14:textId="77777777" w:rsidR="003E6090" w:rsidRPr="00694700" w:rsidRDefault="003E6090" w:rsidP="00C064B2">
      <w:pPr>
        <w:pStyle w:val="BodyText"/>
        <w:kinsoku w:val="0"/>
        <w:overflowPunct w:val="0"/>
        <w:rPr>
          <w:rFonts w:ascii="Arial" w:hAnsi="Arial" w:cs="Arial"/>
        </w:rPr>
      </w:pPr>
    </w:p>
    <w:p w14:paraId="1484683F" w14:textId="77777777" w:rsidR="003E6090" w:rsidRPr="00694700" w:rsidRDefault="003E6090" w:rsidP="00C064B2">
      <w:pPr>
        <w:pStyle w:val="BodyText"/>
        <w:kinsoku w:val="0"/>
        <w:overflowPunct w:val="0"/>
        <w:rPr>
          <w:rFonts w:ascii="Arial" w:hAnsi="Arial" w:cs="Arial"/>
        </w:rPr>
      </w:pPr>
    </w:p>
    <w:p w14:paraId="369FE9F7" w14:textId="77777777" w:rsidR="003E6090" w:rsidRPr="00694700" w:rsidRDefault="003E6090">
      <w:pPr>
        <w:pStyle w:val="BodyText"/>
        <w:kinsoku w:val="0"/>
        <w:overflowPunct w:val="0"/>
        <w:spacing w:before="11"/>
        <w:rPr>
          <w:rFonts w:ascii="Arial" w:hAnsi="Arial" w:cs="Arial"/>
        </w:rPr>
      </w:pPr>
    </w:p>
    <w:p w14:paraId="2FDF8199" w14:textId="48D497B5" w:rsidR="003E6090" w:rsidRPr="00694700" w:rsidRDefault="003E6090">
      <w:pPr>
        <w:pStyle w:val="BodyText"/>
        <w:kinsoku w:val="0"/>
        <w:overflowPunct w:val="0"/>
        <w:spacing w:before="92"/>
        <w:ind w:left="5520" w:right="3106"/>
        <w:rPr>
          <w:rFonts w:ascii="Arial" w:hAnsi="Arial" w:cs="Arial"/>
        </w:rPr>
      </w:pPr>
      <w:r w:rsidRPr="00694700">
        <w:rPr>
          <w:rFonts w:ascii="Arial" w:hAnsi="Arial" w:cs="Arial"/>
          <w:shd w:val="clear" w:color="auto" w:fill="FFFF00"/>
        </w:rPr>
        <w:t>FIRST M. LAST R</w:t>
      </w:r>
      <w:r w:rsidR="00317A5E">
        <w:rPr>
          <w:rFonts w:ascii="Arial" w:hAnsi="Arial" w:cs="Arial"/>
          <w:shd w:val="clear" w:color="auto" w:fill="FFFF00"/>
        </w:rPr>
        <w:t>A</w:t>
      </w:r>
      <w:r w:rsidRPr="00694700">
        <w:rPr>
          <w:rFonts w:ascii="Arial" w:hAnsi="Arial" w:cs="Arial"/>
          <w:shd w:val="clear" w:color="auto" w:fill="FFFF00"/>
        </w:rPr>
        <w:t>NK</w:t>
      </w:r>
      <w:r w:rsidRPr="00694700">
        <w:rPr>
          <w:rFonts w:ascii="Arial" w:hAnsi="Arial" w:cs="Arial"/>
        </w:rPr>
        <w:t>, JA</w:t>
      </w:r>
    </w:p>
    <w:p w14:paraId="37FB18EC" w14:textId="77777777" w:rsidR="009255A4" w:rsidRPr="00694700" w:rsidRDefault="003E6090">
      <w:pPr>
        <w:pStyle w:val="BodyText"/>
        <w:kinsoku w:val="0"/>
        <w:overflowPunct w:val="0"/>
        <w:ind w:left="5520"/>
        <w:rPr>
          <w:rFonts w:ascii="Arial" w:hAnsi="Arial" w:cs="Arial"/>
        </w:rPr>
        <w:sectPr w:rsidR="009255A4" w:rsidRPr="00694700" w:rsidSect="00C464A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720" w:right="1300" w:bottom="1480" w:left="600" w:header="0" w:footer="1295" w:gutter="0"/>
          <w:cols w:space="720" w:equalWidth="0">
            <w:col w:w="10340"/>
          </w:cols>
          <w:noEndnote/>
          <w:titlePg/>
          <w:docGrid w:linePitch="326"/>
        </w:sectPr>
      </w:pPr>
      <w:r w:rsidRPr="00694700">
        <w:rPr>
          <w:rFonts w:ascii="Arial" w:hAnsi="Arial" w:cs="Arial"/>
        </w:rPr>
        <w:t>S</w:t>
      </w:r>
      <w:r w:rsidR="009255A4" w:rsidRPr="00694700">
        <w:rPr>
          <w:rFonts w:ascii="Arial" w:hAnsi="Arial" w:cs="Arial"/>
        </w:rPr>
        <w:t>pecial Victims’ Counsel Nominee</w:t>
      </w:r>
    </w:p>
    <w:p w14:paraId="1B127AEE" w14:textId="71BD37E1" w:rsidR="00C3744A" w:rsidRPr="00694700" w:rsidRDefault="00C3744A">
      <w:pPr>
        <w:pStyle w:val="BodyText"/>
        <w:kinsoku w:val="0"/>
        <w:overflowPunct w:val="0"/>
        <w:ind w:left="5520"/>
        <w:rPr>
          <w:rFonts w:ascii="Arial" w:hAnsi="Arial" w:cs="Arial"/>
        </w:rPr>
      </w:pPr>
    </w:p>
    <w:p w14:paraId="0315B258" w14:textId="0BD4ABC7" w:rsidR="00C011E3" w:rsidRPr="00694700" w:rsidRDefault="00C011E3">
      <w:pPr>
        <w:pStyle w:val="BodyText"/>
        <w:kinsoku w:val="0"/>
        <w:overflowPunct w:val="0"/>
        <w:ind w:left="5520"/>
        <w:rPr>
          <w:rFonts w:ascii="Arial" w:hAnsi="Arial" w:cs="Arial"/>
        </w:rPr>
      </w:pPr>
    </w:p>
    <w:p w14:paraId="78CEB5A0" w14:textId="77777777" w:rsidR="00C011E3" w:rsidRPr="00694700" w:rsidRDefault="00C011E3">
      <w:pPr>
        <w:pStyle w:val="BodyText"/>
        <w:kinsoku w:val="0"/>
        <w:overflowPunct w:val="0"/>
        <w:ind w:left="5520"/>
        <w:rPr>
          <w:rFonts w:ascii="Arial" w:hAnsi="Arial" w:cs="Arial"/>
        </w:rPr>
      </w:pPr>
    </w:p>
    <w:sectPr w:rsidR="00C011E3" w:rsidRPr="00694700" w:rsidSect="00D45E64">
      <w:footerReference w:type="default" r:id="rId19"/>
      <w:type w:val="continuous"/>
      <w:pgSz w:w="12240" w:h="15840"/>
      <w:pgMar w:top="720" w:right="1300" w:bottom="1480" w:left="600" w:header="0" w:footer="1295" w:gutter="0"/>
      <w:pgNumType w:start="0"/>
      <w:cols w:space="720" w:equalWidth="0">
        <w:col w:w="1034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CF1D" w14:textId="77777777" w:rsidR="00830452" w:rsidRDefault="00830452">
      <w:r>
        <w:separator/>
      </w:r>
    </w:p>
  </w:endnote>
  <w:endnote w:type="continuationSeparator" w:id="0">
    <w:p w14:paraId="172C5CC1" w14:textId="77777777" w:rsidR="00830452" w:rsidRDefault="00830452">
      <w:r>
        <w:continuationSeparator/>
      </w:r>
    </w:p>
  </w:endnote>
  <w:endnote w:type="continuationNotice" w:id="1">
    <w:p w14:paraId="408A8443" w14:textId="77777777" w:rsidR="00830452" w:rsidRDefault="008304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29CF" w14:textId="77777777" w:rsidR="003B6C85" w:rsidRDefault="003B6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24DD" w14:textId="77777777" w:rsidR="003B6C85" w:rsidRDefault="003B6C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A580" w14:textId="77777777" w:rsidR="003B6C85" w:rsidRDefault="003B6C8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0A8B" w14:textId="77777777" w:rsidR="0028643A" w:rsidRDefault="0028643A" w:rsidP="00DE68E4">
    <w:pPr>
      <w:pStyle w:val="Footer"/>
      <w:ind w:firstLine="360"/>
    </w:pPr>
  </w:p>
  <w:p w14:paraId="77546AC8" w14:textId="77777777" w:rsidR="0028643A" w:rsidRPr="00086BF0" w:rsidRDefault="0028643A" w:rsidP="00DE68E4">
    <w:pPr>
      <w:pStyle w:val="Footer"/>
      <w:ind w:firstLine="360"/>
    </w:pPr>
    <w:r>
      <w:rPr>
        <w:noProof/>
        <w:sz w:val="23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4B574CD" wp14:editId="504EC200">
              <wp:simplePos x="0" y="0"/>
              <wp:positionH relativeFrom="page">
                <wp:posOffset>3732530</wp:posOffset>
              </wp:positionH>
              <wp:positionV relativeFrom="page">
                <wp:posOffset>9161145</wp:posOffset>
              </wp:positionV>
              <wp:extent cx="144780" cy="212090"/>
              <wp:effectExtent l="0" t="0" r="0" b="0"/>
              <wp:wrapNone/>
              <wp:docPr id="133" name="Text Box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8CF8D" w14:textId="3BD9FFD3" w:rsidR="0028643A" w:rsidRDefault="0028643A">
                          <w:pPr>
                            <w:pStyle w:val="BodyText"/>
                            <w:spacing w:before="12"/>
                            <w:ind w:left="49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31313"/>
                              <w:w w:val="10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5E64">
                            <w:rPr>
                              <w:noProof/>
                              <w:color w:val="131313"/>
                              <w:w w:val="107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574CD" id="_x0000_t202" coordsize="21600,21600" o:spt="202" path="m,l,21600r21600,l21600,xe">
              <v:stroke joinstyle="miter"/>
              <v:path gradientshapeok="t" o:connecttype="rect"/>
            </v:shapetype>
            <v:shape id="Text Box 133" o:spid="_x0000_s1027" type="#_x0000_t202" style="position:absolute;left:0;text-align:left;margin-left:293.9pt;margin-top:721.35pt;width:11.4pt;height:16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" filled="f" stroked="f">
              <v:textbox inset="0,0,0,0">
                <w:txbxContent>
                  <w:p w14:paraId="1048CF8D" w14:textId="3BD9FFD3" w:rsidR="0028643A" w:rsidRDefault="0028643A">
                    <w:pPr>
                      <w:pStyle w:val="BodyText"/>
                      <w:spacing w:before="12"/>
                      <w:ind w:left="49"/>
                    </w:pPr>
                    <w:r>
                      <w:fldChar w:fldCharType="begin"/>
                    </w:r>
                    <w:r>
                      <w:rPr>
                        <w:color w:val="131313"/>
                        <w:w w:val="10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5E64">
                      <w:rPr>
                        <w:noProof/>
                        <w:color w:val="131313"/>
                        <w:w w:val="107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hyperlink w:anchor="Appendices" w:history="1">
      <w:r w:rsidRPr="00561818">
        <w:rPr>
          <w:rStyle w:val="Hyperlink"/>
          <w:rFonts w:ascii="Arial" w:hAnsi="Arial" w:cs="Arial"/>
          <w:sz w:val="20"/>
          <w:szCs w:val="20"/>
        </w:rPr>
        <w:t>APPENDICES</w:t>
      </w:r>
    </w:hyperlink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Bb</w:t>
    </w:r>
    <w:r w:rsidRPr="00561818">
      <w:rPr>
        <w:rFonts w:ascii="Arial" w:hAnsi="Arial" w:cs="Arial"/>
        <w:sz w:val="20"/>
        <w:szCs w:val="20"/>
      </w:rPr>
      <w:t xml:space="preserve"> |</w:t>
    </w:r>
    <w:r>
      <w:rPr>
        <w:rFonts w:ascii="Arial" w:hAnsi="Arial" w:cs="Arial"/>
        <w:sz w:val="20"/>
        <w:szCs w:val="20"/>
      </w:rPr>
      <w:t xml:space="preserve"> 3</w:t>
    </w:r>
  </w:p>
  <w:p w14:paraId="739921E0" w14:textId="77777777" w:rsidR="0028643A" w:rsidRDefault="0028643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AA14" w14:textId="77777777" w:rsidR="00830452" w:rsidRDefault="00830452">
      <w:r>
        <w:separator/>
      </w:r>
    </w:p>
  </w:footnote>
  <w:footnote w:type="continuationSeparator" w:id="0">
    <w:p w14:paraId="53B5B472" w14:textId="77777777" w:rsidR="00830452" w:rsidRDefault="00830452">
      <w:r>
        <w:continuationSeparator/>
      </w:r>
    </w:p>
  </w:footnote>
  <w:footnote w:type="continuationNotice" w:id="1">
    <w:p w14:paraId="1382C4D4" w14:textId="77777777" w:rsidR="00830452" w:rsidRDefault="008304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52DC" w14:textId="77777777" w:rsidR="003B6C85" w:rsidRDefault="003B6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DFE1C" w14:textId="77777777" w:rsidR="00C464A7" w:rsidRDefault="00C464A7" w:rsidP="00C464A7">
    <w:pPr>
      <w:kinsoku w:val="0"/>
      <w:overflowPunct w:val="0"/>
      <w:rPr>
        <w:rFonts w:ascii="Arial" w:hAnsi="Arial" w:cs="Arial"/>
        <w:shd w:val="clear" w:color="auto" w:fill="FFFF00"/>
      </w:rPr>
    </w:pPr>
  </w:p>
  <w:p w14:paraId="1523C100" w14:textId="77777777" w:rsidR="00C464A7" w:rsidRDefault="00C464A7" w:rsidP="00C464A7">
    <w:pPr>
      <w:kinsoku w:val="0"/>
      <w:overflowPunct w:val="0"/>
      <w:rPr>
        <w:rFonts w:ascii="Arial" w:hAnsi="Arial" w:cs="Arial"/>
        <w:shd w:val="clear" w:color="auto" w:fill="FFFF00"/>
      </w:rPr>
    </w:pPr>
  </w:p>
  <w:p w14:paraId="2EB0E4E8" w14:textId="32CA4772" w:rsidR="00C464A7" w:rsidRPr="00C464A7" w:rsidRDefault="00C464A7" w:rsidP="006D2344">
    <w:pPr>
      <w:kinsoku w:val="0"/>
      <w:overflowPunct w:val="0"/>
      <w:ind w:firstLine="720"/>
      <w:rPr>
        <w:rFonts w:ascii="Arial" w:hAnsi="Arial" w:cs="Arial"/>
        <w:shd w:val="clear" w:color="auto" w:fill="FFFF00"/>
      </w:rPr>
    </w:pPr>
    <w:r w:rsidRPr="00C464A7">
      <w:rPr>
        <w:rFonts w:ascii="Arial" w:hAnsi="Arial" w:cs="Arial"/>
        <w:shd w:val="clear" w:color="auto" w:fill="FFFF00"/>
      </w:rPr>
      <w:t>OFFICE</w:t>
    </w:r>
    <w:r w:rsidRPr="00C464A7">
      <w:rPr>
        <w:rFonts w:ascii="Arial" w:hAnsi="Arial" w:cs="Arial"/>
        <w:spacing w:val="-7"/>
        <w:shd w:val="clear" w:color="auto" w:fill="FFFF00"/>
      </w:rPr>
      <w:t xml:space="preserve"> </w:t>
    </w:r>
    <w:r w:rsidRPr="00C464A7">
      <w:rPr>
        <w:rFonts w:ascii="Arial" w:hAnsi="Arial" w:cs="Arial"/>
        <w:shd w:val="clear" w:color="auto" w:fill="FFFF00"/>
      </w:rPr>
      <w:t>SYMBOL</w:t>
    </w:r>
  </w:p>
  <w:p w14:paraId="534A72B8" w14:textId="46C0F85A" w:rsidR="00C464A7" w:rsidRPr="00C464A7" w:rsidRDefault="00C464A7" w:rsidP="006D2344">
    <w:pPr>
      <w:kinsoku w:val="0"/>
      <w:overflowPunct w:val="0"/>
      <w:ind w:firstLine="720"/>
      <w:rPr>
        <w:rFonts w:ascii="Arial" w:hAnsi="Arial" w:cs="Arial"/>
        <w:shd w:val="clear" w:color="auto" w:fill="FFFF00"/>
      </w:rPr>
    </w:pPr>
    <w:r w:rsidRPr="00C464A7">
      <w:rPr>
        <w:rFonts w:ascii="Arial" w:hAnsi="Arial" w:cs="Arial"/>
      </w:rPr>
      <w:t xml:space="preserve">SUBJECT: Self Certification for </w:t>
    </w:r>
    <w:r w:rsidRPr="00C464A7">
      <w:rPr>
        <w:rFonts w:ascii="Arial" w:hAnsi="Arial" w:cs="Arial"/>
        <w:shd w:val="clear" w:color="auto" w:fill="FFFF00"/>
      </w:rPr>
      <w:t>Rank First</w:t>
    </w:r>
    <w:r w:rsidR="003B6C85">
      <w:rPr>
        <w:rFonts w:ascii="Arial" w:hAnsi="Arial" w:cs="Arial"/>
        <w:shd w:val="clear" w:color="auto" w:fill="FFFF00"/>
      </w:rPr>
      <w:t xml:space="preserve"> </w:t>
    </w:r>
    <w:r w:rsidRPr="00C464A7">
      <w:rPr>
        <w:rFonts w:ascii="Arial" w:hAnsi="Arial" w:cs="Arial"/>
        <w:shd w:val="clear" w:color="auto" w:fill="FFFF00"/>
      </w:rPr>
      <w:t xml:space="preserve">Last </w:t>
    </w:r>
    <w:r w:rsidRPr="00C464A7">
      <w:rPr>
        <w:rFonts w:ascii="Arial" w:hAnsi="Arial" w:cs="Arial"/>
      </w:rPr>
      <w:t xml:space="preserve">as SVC </w:t>
    </w:r>
    <w:r w:rsidR="003B6C85">
      <w:rPr>
        <w:rFonts w:ascii="Arial" w:hAnsi="Arial" w:cs="Arial"/>
      </w:rPr>
      <w:t>at</w:t>
    </w:r>
    <w:r w:rsidR="00BC3507">
      <w:rPr>
        <w:rFonts w:ascii="Arial" w:hAnsi="Arial" w:cs="Arial"/>
      </w:rPr>
      <w:t xml:space="preserve"> </w:t>
    </w:r>
    <w:r w:rsidRPr="00C464A7">
      <w:rPr>
        <w:rFonts w:ascii="Arial" w:hAnsi="Arial" w:cs="Arial"/>
        <w:shd w:val="clear" w:color="auto" w:fill="FFFF00"/>
      </w:rPr>
      <w:t>Location</w:t>
    </w:r>
  </w:p>
  <w:p w14:paraId="098D696B" w14:textId="77777777" w:rsidR="00C464A7" w:rsidRDefault="00C464A7">
    <w:pPr>
      <w:pStyle w:val="Header"/>
    </w:pPr>
  </w:p>
  <w:p w14:paraId="0447B3DE" w14:textId="77777777" w:rsidR="00706F9E" w:rsidRDefault="00706F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2E11" w14:textId="77777777" w:rsidR="003B6C85" w:rsidRDefault="003B6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619" w:hanging="500"/>
      </w:pPr>
      <w:rPr>
        <w:rFonts w:cs="Times New Roman"/>
      </w:rPr>
    </w:lvl>
    <w:lvl w:ilvl="1">
      <w:start w:val="1"/>
      <w:numFmt w:val="decimal"/>
      <w:lvlText w:val="%1-%2"/>
      <w:lvlJc w:val="left"/>
      <w:pPr>
        <w:ind w:left="619" w:hanging="500"/>
      </w:pPr>
      <w:rPr>
        <w:rFonts w:ascii="Times New Roman" w:hAnsi="Times New Roman" w:cs="Times New Roman"/>
        <w:b w:val="0"/>
        <w:bCs w:val="0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416" w:hanging="500"/>
      </w:pPr>
    </w:lvl>
    <w:lvl w:ilvl="3">
      <w:numFmt w:val="bullet"/>
      <w:lvlText w:val="•"/>
      <w:lvlJc w:val="left"/>
      <w:pPr>
        <w:ind w:left="3314" w:hanging="500"/>
      </w:pPr>
    </w:lvl>
    <w:lvl w:ilvl="4">
      <w:numFmt w:val="bullet"/>
      <w:lvlText w:val="•"/>
      <w:lvlJc w:val="left"/>
      <w:pPr>
        <w:ind w:left="4212" w:hanging="500"/>
      </w:pPr>
    </w:lvl>
    <w:lvl w:ilvl="5">
      <w:numFmt w:val="bullet"/>
      <w:lvlText w:val="•"/>
      <w:lvlJc w:val="left"/>
      <w:pPr>
        <w:ind w:left="5110" w:hanging="500"/>
      </w:pPr>
    </w:lvl>
    <w:lvl w:ilvl="6">
      <w:numFmt w:val="bullet"/>
      <w:lvlText w:val="•"/>
      <w:lvlJc w:val="left"/>
      <w:pPr>
        <w:ind w:left="6008" w:hanging="500"/>
      </w:pPr>
    </w:lvl>
    <w:lvl w:ilvl="7">
      <w:numFmt w:val="bullet"/>
      <w:lvlText w:val="•"/>
      <w:lvlJc w:val="left"/>
      <w:pPr>
        <w:ind w:left="6906" w:hanging="500"/>
      </w:pPr>
    </w:lvl>
    <w:lvl w:ilvl="8">
      <w:numFmt w:val="bullet"/>
      <w:lvlText w:val="•"/>
      <w:lvlJc w:val="left"/>
      <w:pPr>
        <w:ind w:left="7804" w:hanging="500"/>
      </w:p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"/>
      <w:lvlJc w:val="left"/>
      <w:pPr>
        <w:ind w:left="619" w:hanging="500"/>
      </w:pPr>
      <w:rPr>
        <w:rFonts w:cs="Times New Roman"/>
      </w:rPr>
    </w:lvl>
    <w:lvl w:ilvl="1">
      <w:start w:val="1"/>
      <w:numFmt w:val="decimal"/>
      <w:lvlText w:val="%1-%2"/>
      <w:lvlJc w:val="left"/>
      <w:pPr>
        <w:ind w:left="619" w:hanging="500"/>
      </w:pPr>
      <w:rPr>
        <w:rFonts w:ascii="Times New Roman" w:hAnsi="Times New Roman" w:cs="Times New Roman"/>
        <w:b w:val="0"/>
        <w:bCs w:val="0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416" w:hanging="500"/>
      </w:pPr>
    </w:lvl>
    <w:lvl w:ilvl="3">
      <w:numFmt w:val="bullet"/>
      <w:lvlText w:val="•"/>
      <w:lvlJc w:val="left"/>
      <w:pPr>
        <w:ind w:left="3314" w:hanging="500"/>
      </w:pPr>
    </w:lvl>
    <w:lvl w:ilvl="4">
      <w:numFmt w:val="bullet"/>
      <w:lvlText w:val="•"/>
      <w:lvlJc w:val="left"/>
      <w:pPr>
        <w:ind w:left="4212" w:hanging="500"/>
      </w:pPr>
    </w:lvl>
    <w:lvl w:ilvl="5">
      <w:numFmt w:val="bullet"/>
      <w:lvlText w:val="•"/>
      <w:lvlJc w:val="left"/>
      <w:pPr>
        <w:ind w:left="5110" w:hanging="500"/>
      </w:pPr>
    </w:lvl>
    <w:lvl w:ilvl="6">
      <w:numFmt w:val="bullet"/>
      <w:lvlText w:val="•"/>
      <w:lvlJc w:val="left"/>
      <w:pPr>
        <w:ind w:left="6008" w:hanging="500"/>
      </w:pPr>
    </w:lvl>
    <w:lvl w:ilvl="7">
      <w:numFmt w:val="bullet"/>
      <w:lvlText w:val="•"/>
      <w:lvlJc w:val="left"/>
      <w:pPr>
        <w:ind w:left="6906" w:hanging="500"/>
      </w:pPr>
    </w:lvl>
    <w:lvl w:ilvl="8">
      <w:numFmt w:val="bullet"/>
      <w:lvlText w:val="•"/>
      <w:lvlJc w:val="left"/>
      <w:pPr>
        <w:ind w:left="7804" w:hanging="50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619" w:hanging="500"/>
      </w:pPr>
      <w:rPr>
        <w:rFonts w:cs="Times New Roman"/>
      </w:rPr>
    </w:lvl>
    <w:lvl w:ilvl="1">
      <w:start w:val="1"/>
      <w:numFmt w:val="decimal"/>
      <w:lvlText w:val="%1-%2"/>
      <w:lvlJc w:val="left"/>
      <w:pPr>
        <w:ind w:left="619" w:hanging="500"/>
      </w:pPr>
      <w:rPr>
        <w:rFonts w:ascii="Times New Roman" w:hAnsi="Times New Roman" w:cs="Times New Roman"/>
        <w:b w:val="0"/>
        <w:bCs w:val="0"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2416" w:hanging="500"/>
      </w:pPr>
    </w:lvl>
    <w:lvl w:ilvl="3">
      <w:numFmt w:val="bullet"/>
      <w:lvlText w:val="•"/>
      <w:lvlJc w:val="left"/>
      <w:pPr>
        <w:ind w:left="3314" w:hanging="500"/>
      </w:pPr>
    </w:lvl>
    <w:lvl w:ilvl="4">
      <w:numFmt w:val="bullet"/>
      <w:lvlText w:val="•"/>
      <w:lvlJc w:val="left"/>
      <w:pPr>
        <w:ind w:left="4212" w:hanging="500"/>
      </w:pPr>
    </w:lvl>
    <w:lvl w:ilvl="5">
      <w:numFmt w:val="bullet"/>
      <w:lvlText w:val="•"/>
      <w:lvlJc w:val="left"/>
      <w:pPr>
        <w:ind w:left="5110" w:hanging="500"/>
      </w:pPr>
    </w:lvl>
    <w:lvl w:ilvl="6">
      <w:numFmt w:val="bullet"/>
      <w:lvlText w:val="•"/>
      <w:lvlJc w:val="left"/>
      <w:pPr>
        <w:ind w:left="6008" w:hanging="500"/>
      </w:pPr>
    </w:lvl>
    <w:lvl w:ilvl="7">
      <w:numFmt w:val="bullet"/>
      <w:lvlText w:val="•"/>
      <w:lvlJc w:val="left"/>
      <w:pPr>
        <w:ind w:left="6906" w:hanging="500"/>
      </w:pPr>
    </w:lvl>
    <w:lvl w:ilvl="8">
      <w:numFmt w:val="bullet"/>
      <w:lvlText w:val="•"/>
      <w:lvlJc w:val="left"/>
      <w:pPr>
        <w:ind w:left="7804" w:hanging="500"/>
      </w:pPr>
    </w:lvl>
  </w:abstractNum>
  <w:abstractNum w:abstractNumId="3" w15:restartNumberingAfterBreak="0">
    <w:nsid w:val="00000405"/>
    <w:multiLevelType w:val="multilevel"/>
    <w:tmpl w:val="00000888"/>
    <w:lvl w:ilvl="0">
      <w:start w:val="6"/>
      <w:numFmt w:val="decimal"/>
      <w:lvlText w:val="%1"/>
      <w:lvlJc w:val="left"/>
      <w:pPr>
        <w:ind w:left="619" w:hanging="500"/>
      </w:pPr>
      <w:rPr>
        <w:rFonts w:cs="Times New Roman"/>
      </w:rPr>
    </w:lvl>
    <w:lvl w:ilvl="1">
      <w:start w:val="1"/>
      <w:numFmt w:val="decimal"/>
      <w:lvlText w:val="%1-%2"/>
      <w:lvlJc w:val="left"/>
      <w:pPr>
        <w:ind w:left="619" w:hanging="50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416" w:hanging="500"/>
      </w:pPr>
    </w:lvl>
    <w:lvl w:ilvl="3">
      <w:numFmt w:val="bullet"/>
      <w:lvlText w:val="•"/>
      <w:lvlJc w:val="left"/>
      <w:pPr>
        <w:ind w:left="3314" w:hanging="500"/>
      </w:pPr>
    </w:lvl>
    <w:lvl w:ilvl="4">
      <w:numFmt w:val="bullet"/>
      <w:lvlText w:val="•"/>
      <w:lvlJc w:val="left"/>
      <w:pPr>
        <w:ind w:left="4212" w:hanging="500"/>
      </w:pPr>
    </w:lvl>
    <w:lvl w:ilvl="5">
      <w:numFmt w:val="bullet"/>
      <w:lvlText w:val="•"/>
      <w:lvlJc w:val="left"/>
      <w:pPr>
        <w:ind w:left="5110" w:hanging="500"/>
      </w:pPr>
    </w:lvl>
    <w:lvl w:ilvl="6">
      <w:numFmt w:val="bullet"/>
      <w:lvlText w:val="•"/>
      <w:lvlJc w:val="left"/>
      <w:pPr>
        <w:ind w:left="6008" w:hanging="500"/>
      </w:pPr>
    </w:lvl>
    <w:lvl w:ilvl="7">
      <w:numFmt w:val="bullet"/>
      <w:lvlText w:val="•"/>
      <w:lvlJc w:val="left"/>
      <w:pPr>
        <w:ind w:left="6906" w:hanging="500"/>
      </w:pPr>
    </w:lvl>
    <w:lvl w:ilvl="8">
      <w:numFmt w:val="bullet"/>
      <w:lvlText w:val="•"/>
      <w:lvlJc w:val="left"/>
      <w:pPr>
        <w:ind w:left="7804" w:hanging="500"/>
      </w:pPr>
    </w:lvl>
  </w:abstractNum>
  <w:abstractNum w:abstractNumId="4" w15:restartNumberingAfterBreak="0">
    <w:nsid w:val="00000406"/>
    <w:multiLevelType w:val="multilevel"/>
    <w:tmpl w:val="00000889"/>
    <w:lvl w:ilvl="0">
      <w:start w:val="7"/>
      <w:numFmt w:val="decimal"/>
      <w:lvlText w:val="%1"/>
      <w:lvlJc w:val="left"/>
      <w:pPr>
        <w:ind w:left="619" w:hanging="500"/>
      </w:pPr>
      <w:rPr>
        <w:rFonts w:cs="Times New Roman"/>
      </w:rPr>
    </w:lvl>
    <w:lvl w:ilvl="1">
      <w:start w:val="1"/>
      <w:numFmt w:val="decimal"/>
      <w:lvlText w:val="%1-%2"/>
      <w:lvlJc w:val="left"/>
      <w:pPr>
        <w:ind w:left="619" w:hanging="500"/>
      </w:pPr>
      <w:rPr>
        <w:rFonts w:ascii="Times New Roman" w:hAnsi="Times New Roman" w:cs="Times New Roman"/>
        <w:b w:val="0"/>
        <w:bCs w:val="0"/>
        <w:spacing w:val="-6"/>
        <w:w w:val="99"/>
        <w:sz w:val="24"/>
        <w:szCs w:val="24"/>
      </w:rPr>
    </w:lvl>
    <w:lvl w:ilvl="2">
      <w:numFmt w:val="bullet"/>
      <w:lvlText w:val="•"/>
      <w:lvlJc w:val="left"/>
      <w:pPr>
        <w:ind w:left="2412" w:hanging="500"/>
      </w:pPr>
    </w:lvl>
    <w:lvl w:ilvl="3">
      <w:numFmt w:val="bullet"/>
      <w:lvlText w:val="•"/>
      <w:lvlJc w:val="left"/>
      <w:pPr>
        <w:ind w:left="3308" w:hanging="500"/>
      </w:pPr>
    </w:lvl>
    <w:lvl w:ilvl="4">
      <w:numFmt w:val="bullet"/>
      <w:lvlText w:val="•"/>
      <w:lvlJc w:val="left"/>
      <w:pPr>
        <w:ind w:left="4204" w:hanging="500"/>
      </w:pPr>
    </w:lvl>
    <w:lvl w:ilvl="5">
      <w:numFmt w:val="bullet"/>
      <w:lvlText w:val="•"/>
      <w:lvlJc w:val="left"/>
      <w:pPr>
        <w:ind w:left="5100" w:hanging="500"/>
      </w:pPr>
    </w:lvl>
    <w:lvl w:ilvl="6">
      <w:numFmt w:val="bullet"/>
      <w:lvlText w:val="•"/>
      <w:lvlJc w:val="left"/>
      <w:pPr>
        <w:ind w:left="5996" w:hanging="500"/>
      </w:pPr>
    </w:lvl>
    <w:lvl w:ilvl="7">
      <w:numFmt w:val="bullet"/>
      <w:lvlText w:val="•"/>
      <w:lvlJc w:val="left"/>
      <w:pPr>
        <w:ind w:left="6892" w:hanging="500"/>
      </w:pPr>
    </w:lvl>
    <w:lvl w:ilvl="8">
      <w:numFmt w:val="bullet"/>
      <w:lvlText w:val="•"/>
      <w:lvlJc w:val="left"/>
      <w:pPr>
        <w:ind w:left="7788" w:hanging="500"/>
      </w:pPr>
    </w:lvl>
  </w:abstractNum>
  <w:abstractNum w:abstractNumId="5" w15:restartNumberingAfterBreak="0">
    <w:nsid w:val="00000407"/>
    <w:multiLevelType w:val="multilevel"/>
    <w:tmpl w:val="0000088A"/>
    <w:lvl w:ilvl="0">
      <w:start w:val="8"/>
      <w:numFmt w:val="decimal"/>
      <w:lvlText w:val="%1"/>
      <w:lvlJc w:val="left"/>
      <w:pPr>
        <w:ind w:left="559" w:hanging="440"/>
      </w:pPr>
      <w:rPr>
        <w:rFonts w:cs="Times New Roman"/>
      </w:rPr>
    </w:lvl>
    <w:lvl w:ilvl="1">
      <w:start w:val="1"/>
      <w:numFmt w:val="decimal"/>
      <w:lvlText w:val="%1-%2"/>
      <w:lvlJc w:val="left"/>
      <w:pPr>
        <w:ind w:left="559" w:hanging="44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364" w:hanging="440"/>
      </w:pPr>
    </w:lvl>
    <w:lvl w:ilvl="3">
      <w:numFmt w:val="bullet"/>
      <w:lvlText w:val="•"/>
      <w:lvlJc w:val="left"/>
      <w:pPr>
        <w:ind w:left="3266" w:hanging="440"/>
      </w:pPr>
    </w:lvl>
    <w:lvl w:ilvl="4">
      <w:numFmt w:val="bullet"/>
      <w:lvlText w:val="•"/>
      <w:lvlJc w:val="left"/>
      <w:pPr>
        <w:ind w:left="4168" w:hanging="440"/>
      </w:pPr>
    </w:lvl>
    <w:lvl w:ilvl="5">
      <w:numFmt w:val="bullet"/>
      <w:lvlText w:val="•"/>
      <w:lvlJc w:val="left"/>
      <w:pPr>
        <w:ind w:left="5070" w:hanging="440"/>
      </w:pPr>
    </w:lvl>
    <w:lvl w:ilvl="6">
      <w:numFmt w:val="bullet"/>
      <w:lvlText w:val="•"/>
      <w:lvlJc w:val="left"/>
      <w:pPr>
        <w:ind w:left="5972" w:hanging="440"/>
      </w:pPr>
    </w:lvl>
    <w:lvl w:ilvl="7">
      <w:numFmt w:val="bullet"/>
      <w:lvlText w:val="•"/>
      <w:lvlJc w:val="left"/>
      <w:pPr>
        <w:ind w:left="6874" w:hanging="440"/>
      </w:pPr>
    </w:lvl>
    <w:lvl w:ilvl="8">
      <w:numFmt w:val="bullet"/>
      <w:lvlText w:val="•"/>
      <w:lvlJc w:val="left"/>
      <w:pPr>
        <w:ind w:left="7776" w:hanging="440"/>
      </w:pPr>
    </w:lvl>
  </w:abstractNum>
  <w:abstractNum w:abstractNumId="6" w15:restartNumberingAfterBreak="0">
    <w:nsid w:val="00000408"/>
    <w:multiLevelType w:val="multilevel"/>
    <w:tmpl w:val="0000088B"/>
    <w:lvl w:ilvl="0">
      <w:start w:val="9"/>
      <w:numFmt w:val="decimal"/>
      <w:lvlText w:val="%1"/>
      <w:lvlJc w:val="left"/>
      <w:pPr>
        <w:ind w:left="559" w:hanging="440"/>
      </w:pPr>
      <w:rPr>
        <w:rFonts w:cs="Times New Roman"/>
      </w:rPr>
    </w:lvl>
    <w:lvl w:ilvl="1">
      <w:start w:val="1"/>
      <w:numFmt w:val="decimal"/>
      <w:lvlText w:val="%1-%2"/>
      <w:lvlJc w:val="left"/>
      <w:pPr>
        <w:ind w:left="559" w:hanging="440"/>
      </w:pPr>
      <w:rPr>
        <w:rFonts w:ascii="Times New Roman" w:hAnsi="Times New Roman" w:cs="Times New Roman"/>
        <w:b w:val="0"/>
        <w:bCs w:val="0"/>
        <w:spacing w:val="-6"/>
        <w:w w:val="99"/>
        <w:sz w:val="24"/>
        <w:szCs w:val="24"/>
      </w:rPr>
    </w:lvl>
    <w:lvl w:ilvl="2">
      <w:numFmt w:val="bullet"/>
      <w:lvlText w:val="•"/>
      <w:lvlJc w:val="left"/>
      <w:pPr>
        <w:ind w:left="2364" w:hanging="440"/>
      </w:pPr>
    </w:lvl>
    <w:lvl w:ilvl="3">
      <w:numFmt w:val="bullet"/>
      <w:lvlText w:val="•"/>
      <w:lvlJc w:val="left"/>
      <w:pPr>
        <w:ind w:left="3266" w:hanging="440"/>
      </w:pPr>
    </w:lvl>
    <w:lvl w:ilvl="4">
      <w:numFmt w:val="bullet"/>
      <w:lvlText w:val="•"/>
      <w:lvlJc w:val="left"/>
      <w:pPr>
        <w:ind w:left="4168" w:hanging="440"/>
      </w:pPr>
    </w:lvl>
    <w:lvl w:ilvl="5">
      <w:numFmt w:val="bullet"/>
      <w:lvlText w:val="•"/>
      <w:lvlJc w:val="left"/>
      <w:pPr>
        <w:ind w:left="5070" w:hanging="440"/>
      </w:pPr>
    </w:lvl>
    <w:lvl w:ilvl="6">
      <w:numFmt w:val="bullet"/>
      <w:lvlText w:val="•"/>
      <w:lvlJc w:val="left"/>
      <w:pPr>
        <w:ind w:left="5972" w:hanging="440"/>
      </w:pPr>
    </w:lvl>
    <w:lvl w:ilvl="7">
      <w:numFmt w:val="bullet"/>
      <w:lvlText w:val="•"/>
      <w:lvlJc w:val="left"/>
      <w:pPr>
        <w:ind w:left="6874" w:hanging="440"/>
      </w:pPr>
    </w:lvl>
    <w:lvl w:ilvl="8">
      <w:numFmt w:val="bullet"/>
      <w:lvlText w:val="•"/>
      <w:lvlJc w:val="left"/>
      <w:pPr>
        <w:ind w:left="7776" w:hanging="440"/>
      </w:pPr>
    </w:lvl>
  </w:abstractNum>
  <w:abstractNum w:abstractNumId="7" w15:restartNumberingAfterBreak="0">
    <w:nsid w:val="00000409"/>
    <w:multiLevelType w:val="multilevel"/>
    <w:tmpl w:val="0000088C"/>
    <w:lvl w:ilvl="0">
      <w:start w:val="12"/>
      <w:numFmt w:val="decimal"/>
      <w:lvlText w:val="%1"/>
      <w:lvlJc w:val="left"/>
      <w:pPr>
        <w:ind w:left="679" w:hanging="560"/>
      </w:pPr>
      <w:rPr>
        <w:rFonts w:cs="Times New Roman"/>
      </w:rPr>
    </w:lvl>
    <w:lvl w:ilvl="1">
      <w:start w:val="1"/>
      <w:numFmt w:val="decimal"/>
      <w:lvlText w:val="%1-%2"/>
      <w:lvlJc w:val="left"/>
      <w:pPr>
        <w:ind w:left="679" w:hanging="560"/>
      </w:pPr>
      <w:rPr>
        <w:rFonts w:ascii="Times New Roman" w:hAnsi="Times New Roman" w:cs="Times New Roman"/>
        <w:b w:val="0"/>
        <w:bCs w:val="0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460" w:hanging="560"/>
      </w:pPr>
    </w:lvl>
    <w:lvl w:ilvl="3">
      <w:numFmt w:val="bullet"/>
      <w:lvlText w:val="•"/>
      <w:lvlJc w:val="left"/>
      <w:pPr>
        <w:ind w:left="3350" w:hanging="560"/>
      </w:pPr>
    </w:lvl>
    <w:lvl w:ilvl="4">
      <w:numFmt w:val="bullet"/>
      <w:lvlText w:val="•"/>
      <w:lvlJc w:val="left"/>
      <w:pPr>
        <w:ind w:left="4240" w:hanging="560"/>
      </w:pPr>
    </w:lvl>
    <w:lvl w:ilvl="5">
      <w:numFmt w:val="bullet"/>
      <w:lvlText w:val="•"/>
      <w:lvlJc w:val="left"/>
      <w:pPr>
        <w:ind w:left="5130" w:hanging="560"/>
      </w:pPr>
    </w:lvl>
    <w:lvl w:ilvl="6">
      <w:numFmt w:val="bullet"/>
      <w:lvlText w:val="•"/>
      <w:lvlJc w:val="left"/>
      <w:pPr>
        <w:ind w:left="6020" w:hanging="560"/>
      </w:pPr>
    </w:lvl>
    <w:lvl w:ilvl="7">
      <w:numFmt w:val="bullet"/>
      <w:lvlText w:val="•"/>
      <w:lvlJc w:val="left"/>
      <w:pPr>
        <w:ind w:left="6910" w:hanging="560"/>
      </w:pPr>
    </w:lvl>
    <w:lvl w:ilvl="8">
      <w:numFmt w:val="bullet"/>
      <w:lvlText w:val="•"/>
      <w:lvlJc w:val="left"/>
      <w:pPr>
        <w:ind w:left="7800" w:hanging="560"/>
      </w:pPr>
    </w:lvl>
  </w:abstractNum>
  <w:abstractNum w:abstractNumId="8" w15:restartNumberingAfterBreak="0">
    <w:nsid w:val="0000040A"/>
    <w:multiLevelType w:val="multilevel"/>
    <w:tmpl w:val="0000088D"/>
    <w:lvl w:ilvl="0">
      <w:start w:val="13"/>
      <w:numFmt w:val="decimal"/>
      <w:lvlText w:val="%1"/>
      <w:lvlJc w:val="left"/>
      <w:pPr>
        <w:ind w:left="679" w:hanging="560"/>
      </w:pPr>
      <w:rPr>
        <w:rFonts w:cs="Times New Roman"/>
      </w:rPr>
    </w:lvl>
    <w:lvl w:ilvl="1">
      <w:start w:val="1"/>
      <w:numFmt w:val="decimal"/>
      <w:lvlText w:val="%1-%2"/>
      <w:lvlJc w:val="left"/>
      <w:pPr>
        <w:ind w:left="679" w:hanging="560"/>
      </w:pPr>
      <w:rPr>
        <w:rFonts w:ascii="Times New Roman" w:hAnsi="Times New Roman" w:cs="Times New Roman"/>
        <w:b w:val="0"/>
        <w:bCs w:val="0"/>
        <w:spacing w:val="-3"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120" w:hanging="286"/>
      </w:pPr>
      <w:rPr>
        <w:rFonts w:ascii="Times New Roman" w:hAnsi="Times New Roman" w:cs="Times New Roman"/>
        <w:b w:val="0"/>
        <w:bCs w:val="0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7" w:hanging="286"/>
      </w:pPr>
    </w:lvl>
    <w:lvl w:ilvl="4">
      <w:numFmt w:val="bullet"/>
      <w:lvlText w:val="•"/>
      <w:lvlJc w:val="left"/>
      <w:pPr>
        <w:ind w:left="3646" w:hanging="286"/>
      </w:pPr>
    </w:lvl>
    <w:lvl w:ilvl="5">
      <w:numFmt w:val="bullet"/>
      <w:lvlText w:val="•"/>
      <w:lvlJc w:val="left"/>
      <w:pPr>
        <w:ind w:left="4635" w:hanging="286"/>
      </w:pPr>
    </w:lvl>
    <w:lvl w:ilvl="6">
      <w:numFmt w:val="bullet"/>
      <w:lvlText w:val="•"/>
      <w:lvlJc w:val="left"/>
      <w:pPr>
        <w:ind w:left="5624" w:hanging="286"/>
      </w:pPr>
    </w:lvl>
    <w:lvl w:ilvl="7">
      <w:numFmt w:val="bullet"/>
      <w:lvlText w:val="•"/>
      <w:lvlJc w:val="left"/>
      <w:pPr>
        <w:ind w:left="6613" w:hanging="286"/>
      </w:pPr>
    </w:lvl>
    <w:lvl w:ilvl="8">
      <w:numFmt w:val="bullet"/>
      <w:lvlText w:val="•"/>
      <w:lvlJc w:val="left"/>
      <w:pPr>
        <w:ind w:left="7602" w:hanging="286"/>
      </w:pPr>
    </w:lvl>
  </w:abstractNum>
  <w:abstractNum w:abstractNumId="9" w15:restartNumberingAfterBreak="0">
    <w:nsid w:val="00000443"/>
    <w:multiLevelType w:val="multilevel"/>
    <w:tmpl w:val="000008C6"/>
    <w:lvl w:ilvl="0">
      <w:start w:val="21"/>
      <w:numFmt w:val="upperLetter"/>
      <w:lvlText w:val="%1"/>
      <w:lvlJc w:val="left"/>
      <w:pPr>
        <w:ind w:left="100" w:hanging="708"/>
      </w:pPr>
      <w:rPr>
        <w:rFonts w:cs="Times New Roman"/>
      </w:rPr>
    </w:lvl>
    <w:lvl w:ilvl="1">
      <w:start w:val="19"/>
      <w:numFmt w:val="upperLetter"/>
      <w:lvlText w:val="%1.%2"/>
      <w:lvlJc w:val="left"/>
      <w:pPr>
        <w:ind w:left="100" w:hanging="708"/>
      </w:pPr>
      <w:rPr>
        <w:rFonts w:cs="Times New Roman"/>
      </w:rPr>
    </w:lvl>
    <w:lvl w:ilvl="2">
      <w:start w:val="3"/>
      <w:numFmt w:val="upperLetter"/>
      <w:lvlText w:val="%1.%2.%3."/>
      <w:lvlJc w:val="left"/>
      <w:pPr>
        <w:ind w:left="100" w:hanging="708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840" w:hanging="360"/>
      </w:pPr>
      <w:rPr>
        <w:rFonts w:ascii="Arial" w:hAnsi="Arial" w:cs="Arial"/>
        <w:b w:val="0"/>
        <w:bCs w:val="0"/>
        <w:spacing w:val="-4"/>
        <w:w w:val="99"/>
        <w:sz w:val="24"/>
        <w:szCs w:val="24"/>
      </w:rPr>
    </w:lvl>
    <w:lvl w:ilvl="4">
      <w:numFmt w:val="bullet"/>
      <w:lvlText w:val="•"/>
      <w:lvlJc w:val="left"/>
      <w:pPr>
        <w:ind w:left="3753" w:hanging="360"/>
      </w:pPr>
    </w:lvl>
    <w:lvl w:ilvl="5">
      <w:numFmt w:val="bullet"/>
      <w:lvlText w:val="•"/>
      <w:lvlJc w:val="left"/>
      <w:pPr>
        <w:ind w:left="4724" w:hanging="360"/>
      </w:pPr>
    </w:lvl>
    <w:lvl w:ilvl="6">
      <w:numFmt w:val="bullet"/>
      <w:lvlText w:val="•"/>
      <w:lvlJc w:val="left"/>
      <w:pPr>
        <w:ind w:left="5695" w:hanging="360"/>
      </w:pPr>
    </w:lvl>
    <w:lvl w:ilvl="7">
      <w:numFmt w:val="bullet"/>
      <w:lvlText w:val="•"/>
      <w:lvlJc w:val="left"/>
      <w:pPr>
        <w:ind w:left="6666" w:hanging="360"/>
      </w:pPr>
    </w:lvl>
    <w:lvl w:ilvl="8">
      <w:numFmt w:val="bullet"/>
      <w:lvlText w:val="•"/>
      <w:lvlJc w:val="left"/>
      <w:pPr>
        <w:ind w:left="7637" w:hanging="360"/>
      </w:pPr>
    </w:lvl>
  </w:abstractNum>
  <w:abstractNum w:abstractNumId="10" w15:restartNumberingAfterBreak="0">
    <w:nsid w:val="00000444"/>
    <w:multiLevelType w:val="multilevel"/>
    <w:tmpl w:val="E8C44810"/>
    <w:lvl w:ilvl="0">
      <w:start w:val="2"/>
      <w:numFmt w:val="decimal"/>
      <w:lvlText w:val="%1."/>
      <w:lvlJc w:val="left"/>
      <w:pPr>
        <w:ind w:left="840" w:hanging="334"/>
      </w:pPr>
      <w:rPr>
        <w:rFonts w:ascii="Arial" w:hAnsi="Arial" w:cs="Arial"/>
        <w:b w:val="0"/>
        <w:bCs w:val="0"/>
        <w:color w:val="auto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1790" w:hanging="334"/>
      </w:pPr>
    </w:lvl>
    <w:lvl w:ilvl="2">
      <w:numFmt w:val="bullet"/>
      <w:lvlText w:val="•"/>
      <w:lvlJc w:val="left"/>
      <w:pPr>
        <w:ind w:left="2740" w:hanging="334"/>
      </w:pPr>
    </w:lvl>
    <w:lvl w:ilvl="3">
      <w:numFmt w:val="bullet"/>
      <w:lvlText w:val="•"/>
      <w:lvlJc w:val="left"/>
      <w:pPr>
        <w:ind w:left="3690" w:hanging="334"/>
      </w:pPr>
    </w:lvl>
    <w:lvl w:ilvl="4">
      <w:numFmt w:val="bullet"/>
      <w:lvlText w:val="•"/>
      <w:lvlJc w:val="left"/>
      <w:pPr>
        <w:ind w:left="4640" w:hanging="334"/>
      </w:pPr>
    </w:lvl>
    <w:lvl w:ilvl="5">
      <w:numFmt w:val="bullet"/>
      <w:lvlText w:val="•"/>
      <w:lvlJc w:val="left"/>
      <w:pPr>
        <w:ind w:left="5590" w:hanging="334"/>
      </w:pPr>
    </w:lvl>
    <w:lvl w:ilvl="6">
      <w:numFmt w:val="bullet"/>
      <w:lvlText w:val="•"/>
      <w:lvlJc w:val="left"/>
      <w:pPr>
        <w:ind w:left="6540" w:hanging="334"/>
      </w:pPr>
    </w:lvl>
    <w:lvl w:ilvl="7">
      <w:numFmt w:val="bullet"/>
      <w:lvlText w:val="•"/>
      <w:lvlJc w:val="left"/>
      <w:pPr>
        <w:ind w:left="7490" w:hanging="334"/>
      </w:pPr>
    </w:lvl>
    <w:lvl w:ilvl="8">
      <w:numFmt w:val="bullet"/>
      <w:lvlText w:val="•"/>
      <w:lvlJc w:val="left"/>
      <w:pPr>
        <w:ind w:left="8440" w:hanging="334"/>
      </w:pPr>
    </w:lvl>
  </w:abstractNum>
  <w:abstractNum w:abstractNumId="11" w15:restartNumberingAfterBreak="0">
    <w:nsid w:val="00000445"/>
    <w:multiLevelType w:val="multilevel"/>
    <w:tmpl w:val="3724AB4E"/>
    <w:lvl w:ilvl="0">
      <w:start w:val="1"/>
      <w:numFmt w:val="decimal"/>
      <w:lvlText w:val="%1."/>
      <w:lvlJc w:val="left"/>
      <w:pPr>
        <w:ind w:left="840" w:hanging="480"/>
      </w:pPr>
      <w:rPr>
        <w:rFonts w:ascii="Arial" w:hAnsi="Arial" w:cs="Arial" w:hint="default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 w:hint="default"/>
        <w:b w:val="0"/>
        <w:bCs w:val="0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1893" w:hanging="360"/>
      </w:pPr>
      <w:rPr>
        <w:rFonts w:hint="default"/>
      </w:rPr>
    </w:lvl>
    <w:lvl w:ilvl="3">
      <w:numFmt w:val="bullet"/>
      <w:lvlText w:val="•"/>
      <w:lvlJc w:val="left"/>
      <w:pPr>
        <w:ind w:left="2946" w:hanging="360"/>
      </w:pPr>
      <w:rPr>
        <w:rFonts w:hint="default"/>
      </w:rPr>
    </w:lvl>
    <w:lvl w:ilvl="4">
      <w:numFmt w:val="bullet"/>
      <w:lvlText w:val="•"/>
      <w:lvlJc w:val="left"/>
      <w:pPr>
        <w:ind w:left="4000" w:hanging="360"/>
      </w:pPr>
      <w:rPr>
        <w:rFonts w:hint="default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</w:rPr>
    </w:lvl>
    <w:lvl w:ilvl="6">
      <w:numFmt w:val="bullet"/>
      <w:lvlText w:val="•"/>
      <w:lvlJc w:val="left"/>
      <w:pPr>
        <w:ind w:left="6106" w:hanging="360"/>
      </w:pPr>
      <w:rPr>
        <w:rFonts w:hint="default"/>
      </w:rPr>
    </w:lvl>
    <w:lvl w:ilvl="7">
      <w:numFmt w:val="bullet"/>
      <w:lvlText w:val="•"/>
      <w:lvlJc w:val="left"/>
      <w:pPr>
        <w:ind w:left="7160" w:hanging="360"/>
      </w:pPr>
      <w:rPr>
        <w:rFonts w:hint="default"/>
      </w:rPr>
    </w:lvl>
    <w:lvl w:ilvl="8">
      <w:numFmt w:val="bullet"/>
      <w:lvlText w:val="•"/>
      <w:lvlJc w:val="left"/>
      <w:pPr>
        <w:ind w:left="8213" w:hanging="360"/>
      </w:pPr>
      <w:rPr>
        <w:rFonts w:hint="default"/>
      </w:rPr>
    </w:lvl>
  </w:abstractNum>
  <w:abstractNum w:abstractNumId="12" w15:restartNumberingAfterBreak="0">
    <w:nsid w:val="00000446"/>
    <w:multiLevelType w:val="multilevel"/>
    <w:tmpl w:val="000008C9"/>
    <w:lvl w:ilvl="0">
      <w:start w:val="1"/>
      <w:numFmt w:val="decimal"/>
      <w:lvlText w:val="%1."/>
      <w:lvlJc w:val="left"/>
      <w:pPr>
        <w:ind w:left="840" w:hanging="336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82" w:hanging="336"/>
      </w:pPr>
    </w:lvl>
    <w:lvl w:ilvl="2">
      <w:numFmt w:val="bullet"/>
      <w:lvlText w:val="•"/>
      <w:lvlJc w:val="left"/>
      <w:pPr>
        <w:ind w:left="2724" w:hanging="336"/>
      </w:pPr>
    </w:lvl>
    <w:lvl w:ilvl="3">
      <w:numFmt w:val="bullet"/>
      <w:lvlText w:val="•"/>
      <w:lvlJc w:val="left"/>
      <w:pPr>
        <w:ind w:left="3666" w:hanging="336"/>
      </w:pPr>
    </w:lvl>
    <w:lvl w:ilvl="4">
      <w:numFmt w:val="bullet"/>
      <w:lvlText w:val="•"/>
      <w:lvlJc w:val="left"/>
      <w:pPr>
        <w:ind w:left="4608" w:hanging="336"/>
      </w:pPr>
    </w:lvl>
    <w:lvl w:ilvl="5">
      <w:numFmt w:val="bullet"/>
      <w:lvlText w:val="•"/>
      <w:lvlJc w:val="left"/>
      <w:pPr>
        <w:ind w:left="5550" w:hanging="336"/>
      </w:pPr>
    </w:lvl>
    <w:lvl w:ilvl="6">
      <w:numFmt w:val="bullet"/>
      <w:lvlText w:val="•"/>
      <w:lvlJc w:val="left"/>
      <w:pPr>
        <w:ind w:left="6492" w:hanging="336"/>
      </w:pPr>
    </w:lvl>
    <w:lvl w:ilvl="7">
      <w:numFmt w:val="bullet"/>
      <w:lvlText w:val="•"/>
      <w:lvlJc w:val="left"/>
      <w:pPr>
        <w:ind w:left="7434" w:hanging="336"/>
      </w:pPr>
    </w:lvl>
    <w:lvl w:ilvl="8">
      <w:numFmt w:val="bullet"/>
      <w:lvlText w:val="•"/>
      <w:lvlJc w:val="left"/>
      <w:pPr>
        <w:ind w:left="8376" w:hanging="336"/>
      </w:pPr>
    </w:lvl>
  </w:abstractNum>
  <w:abstractNum w:abstractNumId="13" w15:restartNumberingAfterBreak="0">
    <w:nsid w:val="00000447"/>
    <w:multiLevelType w:val="multilevel"/>
    <w:tmpl w:val="000008CA"/>
    <w:lvl w:ilvl="0">
      <w:start w:val="1"/>
      <w:numFmt w:val="decimal"/>
      <w:lvlText w:val="%1."/>
      <w:lvlJc w:val="left"/>
      <w:pPr>
        <w:ind w:left="820" w:hanging="336"/>
      </w:pPr>
      <w:rPr>
        <w:rFonts w:ascii="Arial" w:hAnsi="Arial" w:cs="Arial"/>
        <w:b w:val="0"/>
        <w:bCs w:val="0"/>
        <w:spacing w:val="-7"/>
        <w:w w:val="99"/>
        <w:sz w:val="24"/>
        <w:szCs w:val="24"/>
      </w:rPr>
    </w:lvl>
    <w:lvl w:ilvl="1">
      <w:numFmt w:val="bullet"/>
      <w:lvlText w:val="•"/>
      <w:lvlJc w:val="left"/>
      <w:pPr>
        <w:ind w:left="1766" w:hanging="336"/>
      </w:pPr>
    </w:lvl>
    <w:lvl w:ilvl="2">
      <w:numFmt w:val="bullet"/>
      <w:lvlText w:val="•"/>
      <w:lvlJc w:val="left"/>
      <w:pPr>
        <w:ind w:left="2712" w:hanging="336"/>
      </w:pPr>
    </w:lvl>
    <w:lvl w:ilvl="3">
      <w:numFmt w:val="bullet"/>
      <w:lvlText w:val="•"/>
      <w:lvlJc w:val="left"/>
      <w:pPr>
        <w:ind w:left="3658" w:hanging="336"/>
      </w:pPr>
    </w:lvl>
    <w:lvl w:ilvl="4">
      <w:numFmt w:val="bullet"/>
      <w:lvlText w:val="•"/>
      <w:lvlJc w:val="left"/>
      <w:pPr>
        <w:ind w:left="4604" w:hanging="336"/>
      </w:pPr>
    </w:lvl>
    <w:lvl w:ilvl="5">
      <w:numFmt w:val="bullet"/>
      <w:lvlText w:val="•"/>
      <w:lvlJc w:val="left"/>
      <w:pPr>
        <w:ind w:left="5550" w:hanging="336"/>
      </w:pPr>
    </w:lvl>
    <w:lvl w:ilvl="6">
      <w:numFmt w:val="bullet"/>
      <w:lvlText w:val="•"/>
      <w:lvlJc w:val="left"/>
      <w:pPr>
        <w:ind w:left="6496" w:hanging="336"/>
      </w:pPr>
    </w:lvl>
    <w:lvl w:ilvl="7">
      <w:numFmt w:val="bullet"/>
      <w:lvlText w:val="•"/>
      <w:lvlJc w:val="left"/>
      <w:pPr>
        <w:ind w:left="7442" w:hanging="336"/>
      </w:pPr>
    </w:lvl>
    <w:lvl w:ilvl="8">
      <w:numFmt w:val="bullet"/>
      <w:lvlText w:val="•"/>
      <w:lvlJc w:val="left"/>
      <w:pPr>
        <w:ind w:left="8388" w:hanging="336"/>
      </w:pPr>
    </w:lvl>
  </w:abstractNum>
  <w:abstractNum w:abstractNumId="14" w15:restartNumberingAfterBreak="0">
    <w:nsid w:val="0000044B"/>
    <w:multiLevelType w:val="multilevel"/>
    <w:tmpl w:val="000008CE"/>
    <w:lvl w:ilvl="0">
      <w:numFmt w:val="bullet"/>
      <w:lvlText w:val="-"/>
      <w:lvlJc w:val="left"/>
      <w:pPr>
        <w:ind w:left="822" w:hanging="360"/>
      </w:pPr>
      <w:rPr>
        <w:rFonts w:ascii="Calibri" w:hAnsi="Calibri"/>
        <w:b w:val="0"/>
        <w:w w:val="100"/>
        <w:sz w:val="22"/>
      </w:rPr>
    </w:lvl>
    <w:lvl w:ilvl="1">
      <w:numFmt w:val="bullet"/>
      <w:lvlText w:val="•"/>
      <w:lvlJc w:val="left"/>
      <w:pPr>
        <w:ind w:left="1456" w:hanging="360"/>
      </w:pPr>
    </w:lvl>
    <w:lvl w:ilvl="2">
      <w:numFmt w:val="bullet"/>
      <w:lvlText w:val="•"/>
      <w:lvlJc w:val="left"/>
      <w:pPr>
        <w:ind w:left="2093" w:hanging="360"/>
      </w:pPr>
    </w:lvl>
    <w:lvl w:ilvl="3">
      <w:numFmt w:val="bullet"/>
      <w:lvlText w:val="•"/>
      <w:lvlJc w:val="left"/>
      <w:pPr>
        <w:ind w:left="2729" w:hanging="360"/>
      </w:pPr>
    </w:lvl>
    <w:lvl w:ilvl="4">
      <w:numFmt w:val="bullet"/>
      <w:lvlText w:val="•"/>
      <w:lvlJc w:val="left"/>
      <w:pPr>
        <w:ind w:left="3366" w:hanging="360"/>
      </w:pPr>
    </w:lvl>
    <w:lvl w:ilvl="5">
      <w:numFmt w:val="bullet"/>
      <w:lvlText w:val="•"/>
      <w:lvlJc w:val="left"/>
      <w:pPr>
        <w:ind w:left="4002" w:hanging="360"/>
      </w:pPr>
    </w:lvl>
    <w:lvl w:ilvl="6">
      <w:numFmt w:val="bullet"/>
      <w:lvlText w:val="•"/>
      <w:lvlJc w:val="left"/>
      <w:pPr>
        <w:ind w:left="4639" w:hanging="360"/>
      </w:pPr>
    </w:lvl>
    <w:lvl w:ilvl="7">
      <w:numFmt w:val="bullet"/>
      <w:lvlText w:val="•"/>
      <w:lvlJc w:val="left"/>
      <w:pPr>
        <w:ind w:left="5275" w:hanging="360"/>
      </w:pPr>
    </w:lvl>
    <w:lvl w:ilvl="8">
      <w:numFmt w:val="bullet"/>
      <w:lvlText w:val="•"/>
      <w:lvlJc w:val="left"/>
      <w:pPr>
        <w:ind w:left="5912" w:hanging="360"/>
      </w:pPr>
    </w:lvl>
  </w:abstractNum>
  <w:abstractNum w:abstractNumId="15" w15:restartNumberingAfterBreak="0">
    <w:nsid w:val="0000044C"/>
    <w:multiLevelType w:val="multilevel"/>
    <w:tmpl w:val="000008CF"/>
    <w:lvl w:ilvl="0">
      <w:numFmt w:val="bullet"/>
      <w:lvlText w:val="-"/>
      <w:lvlJc w:val="left"/>
      <w:pPr>
        <w:ind w:left="823" w:hanging="360"/>
      </w:pPr>
      <w:rPr>
        <w:rFonts w:ascii="Calibri" w:hAnsi="Calibri"/>
        <w:b w:val="0"/>
        <w:w w:val="100"/>
        <w:sz w:val="22"/>
      </w:rPr>
    </w:lvl>
    <w:lvl w:ilvl="1">
      <w:numFmt w:val="bullet"/>
      <w:lvlText w:val="•"/>
      <w:lvlJc w:val="left"/>
      <w:pPr>
        <w:ind w:left="1456" w:hanging="360"/>
      </w:pPr>
    </w:lvl>
    <w:lvl w:ilvl="2">
      <w:numFmt w:val="bullet"/>
      <w:lvlText w:val="•"/>
      <w:lvlJc w:val="left"/>
      <w:pPr>
        <w:ind w:left="2093" w:hanging="360"/>
      </w:pPr>
    </w:lvl>
    <w:lvl w:ilvl="3">
      <w:numFmt w:val="bullet"/>
      <w:lvlText w:val="•"/>
      <w:lvlJc w:val="left"/>
      <w:pPr>
        <w:ind w:left="2729" w:hanging="360"/>
      </w:pPr>
    </w:lvl>
    <w:lvl w:ilvl="4">
      <w:numFmt w:val="bullet"/>
      <w:lvlText w:val="•"/>
      <w:lvlJc w:val="left"/>
      <w:pPr>
        <w:ind w:left="3366" w:hanging="360"/>
      </w:pPr>
    </w:lvl>
    <w:lvl w:ilvl="5">
      <w:numFmt w:val="bullet"/>
      <w:lvlText w:val="•"/>
      <w:lvlJc w:val="left"/>
      <w:pPr>
        <w:ind w:left="4002" w:hanging="360"/>
      </w:pPr>
    </w:lvl>
    <w:lvl w:ilvl="6">
      <w:numFmt w:val="bullet"/>
      <w:lvlText w:val="•"/>
      <w:lvlJc w:val="left"/>
      <w:pPr>
        <w:ind w:left="4639" w:hanging="360"/>
      </w:pPr>
    </w:lvl>
    <w:lvl w:ilvl="7">
      <w:numFmt w:val="bullet"/>
      <w:lvlText w:val="•"/>
      <w:lvlJc w:val="left"/>
      <w:pPr>
        <w:ind w:left="5275" w:hanging="360"/>
      </w:pPr>
    </w:lvl>
    <w:lvl w:ilvl="8">
      <w:numFmt w:val="bullet"/>
      <w:lvlText w:val="•"/>
      <w:lvlJc w:val="left"/>
      <w:pPr>
        <w:ind w:left="5912" w:hanging="360"/>
      </w:pPr>
    </w:lvl>
  </w:abstractNum>
  <w:abstractNum w:abstractNumId="16" w15:restartNumberingAfterBreak="0">
    <w:nsid w:val="0000044D"/>
    <w:multiLevelType w:val="multilevel"/>
    <w:tmpl w:val="000008D0"/>
    <w:lvl w:ilvl="0">
      <w:numFmt w:val="bullet"/>
      <w:lvlText w:val="-"/>
      <w:lvlJc w:val="left"/>
      <w:pPr>
        <w:ind w:left="823" w:hanging="360"/>
      </w:pPr>
      <w:rPr>
        <w:rFonts w:ascii="Calibri" w:hAnsi="Calibri"/>
        <w:b w:val="0"/>
        <w:w w:val="100"/>
        <w:sz w:val="22"/>
      </w:rPr>
    </w:lvl>
    <w:lvl w:ilvl="1">
      <w:numFmt w:val="bullet"/>
      <w:lvlText w:val="•"/>
      <w:lvlJc w:val="left"/>
      <w:pPr>
        <w:ind w:left="1458" w:hanging="360"/>
      </w:pPr>
    </w:lvl>
    <w:lvl w:ilvl="2">
      <w:numFmt w:val="bullet"/>
      <w:lvlText w:val="•"/>
      <w:lvlJc w:val="left"/>
      <w:pPr>
        <w:ind w:left="2096" w:hanging="360"/>
      </w:pPr>
    </w:lvl>
    <w:lvl w:ilvl="3">
      <w:numFmt w:val="bullet"/>
      <w:lvlText w:val="•"/>
      <w:lvlJc w:val="left"/>
      <w:pPr>
        <w:ind w:left="2734" w:hanging="360"/>
      </w:pPr>
    </w:lvl>
    <w:lvl w:ilvl="4">
      <w:numFmt w:val="bullet"/>
      <w:lvlText w:val="•"/>
      <w:lvlJc w:val="left"/>
      <w:pPr>
        <w:ind w:left="3372" w:hanging="360"/>
      </w:pPr>
    </w:lvl>
    <w:lvl w:ilvl="5">
      <w:numFmt w:val="bullet"/>
      <w:lvlText w:val="•"/>
      <w:lvlJc w:val="left"/>
      <w:pPr>
        <w:ind w:left="4011" w:hanging="360"/>
      </w:pPr>
    </w:lvl>
    <w:lvl w:ilvl="6">
      <w:numFmt w:val="bullet"/>
      <w:lvlText w:val="•"/>
      <w:lvlJc w:val="left"/>
      <w:pPr>
        <w:ind w:left="4649" w:hanging="360"/>
      </w:pPr>
    </w:lvl>
    <w:lvl w:ilvl="7">
      <w:numFmt w:val="bullet"/>
      <w:lvlText w:val="•"/>
      <w:lvlJc w:val="left"/>
      <w:pPr>
        <w:ind w:left="5287" w:hanging="360"/>
      </w:pPr>
    </w:lvl>
    <w:lvl w:ilvl="8">
      <w:numFmt w:val="bullet"/>
      <w:lvlText w:val="•"/>
      <w:lvlJc w:val="left"/>
      <w:pPr>
        <w:ind w:left="5925" w:hanging="360"/>
      </w:pPr>
    </w:lvl>
  </w:abstractNum>
  <w:abstractNum w:abstractNumId="17" w15:restartNumberingAfterBreak="0">
    <w:nsid w:val="0000044E"/>
    <w:multiLevelType w:val="multilevel"/>
    <w:tmpl w:val="000008D1"/>
    <w:lvl w:ilvl="0">
      <w:numFmt w:val="bullet"/>
      <w:lvlText w:val="-"/>
      <w:lvlJc w:val="left"/>
      <w:pPr>
        <w:ind w:left="823" w:hanging="360"/>
      </w:pPr>
      <w:rPr>
        <w:rFonts w:ascii="Calibri" w:hAnsi="Calibri"/>
        <w:b w:val="0"/>
        <w:w w:val="100"/>
        <w:sz w:val="22"/>
      </w:rPr>
    </w:lvl>
    <w:lvl w:ilvl="1">
      <w:numFmt w:val="bullet"/>
      <w:lvlText w:val="•"/>
      <w:lvlJc w:val="left"/>
      <w:pPr>
        <w:ind w:left="1456" w:hanging="360"/>
      </w:pPr>
    </w:lvl>
    <w:lvl w:ilvl="2">
      <w:numFmt w:val="bullet"/>
      <w:lvlText w:val="•"/>
      <w:lvlJc w:val="left"/>
      <w:pPr>
        <w:ind w:left="2093" w:hanging="360"/>
      </w:pPr>
    </w:lvl>
    <w:lvl w:ilvl="3">
      <w:numFmt w:val="bullet"/>
      <w:lvlText w:val="•"/>
      <w:lvlJc w:val="left"/>
      <w:pPr>
        <w:ind w:left="2729" w:hanging="360"/>
      </w:pPr>
    </w:lvl>
    <w:lvl w:ilvl="4">
      <w:numFmt w:val="bullet"/>
      <w:lvlText w:val="•"/>
      <w:lvlJc w:val="left"/>
      <w:pPr>
        <w:ind w:left="3366" w:hanging="360"/>
      </w:pPr>
    </w:lvl>
    <w:lvl w:ilvl="5">
      <w:numFmt w:val="bullet"/>
      <w:lvlText w:val="•"/>
      <w:lvlJc w:val="left"/>
      <w:pPr>
        <w:ind w:left="4002" w:hanging="360"/>
      </w:pPr>
    </w:lvl>
    <w:lvl w:ilvl="6">
      <w:numFmt w:val="bullet"/>
      <w:lvlText w:val="•"/>
      <w:lvlJc w:val="left"/>
      <w:pPr>
        <w:ind w:left="4639" w:hanging="360"/>
      </w:pPr>
    </w:lvl>
    <w:lvl w:ilvl="7">
      <w:numFmt w:val="bullet"/>
      <w:lvlText w:val="•"/>
      <w:lvlJc w:val="left"/>
      <w:pPr>
        <w:ind w:left="5275" w:hanging="360"/>
      </w:pPr>
    </w:lvl>
    <w:lvl w:ilvl="8">
      <w:numFmt w:val="bullet"/>
      <w:lvlText w:val="•"/>
      <w:lvlJc w:val="left"/>
      <w:pPr>
        <w:ind w:left="5912" w:hanging="360"/>
      </w:pPr>
    </w:lvl>
  </w:abstractNum>
  <w:abstractNum w:abstractNumId="18" w15:restartNumberingAfterBreak="0">
    <w:nsid w:val="0000044F"/>
    <w:multiLevelType w:val="multilevel"/>
    <w:tmpl w:val="000008D2"/>
    <w:lvl w:ilvl="0">
      <w:numFmt w:val="bullet"/>
      <w:lvlText w:val="-"/>
      <w:lvlJc w:val="left"/>
      <w:pPr>
        <w:ind w:left="823" w:hanging="360"/>
      </w:pPr>
      <w:rPr>
        <w:rFonts w:ascii="Calibri" w:hAnsi="Calibri"/>
        <w:b w:val="0"/>
        <w:w w:val="100"/>
        <w:sz w:val="22"/>
      </w:rPr>
    </w:lvl>
    <w:lvl w:ilvl="1">
      <w:numFmt w:val="bullet"/>
      <w:lvlText w:val="•"/>
      <w:lvlJc w:val="left"/>
      <w:pPr>
        <w:ind w:left="1456" w:hanging="360"/>
      </w:pPr>
    </w:lvl>
    <w:lvl w:ilvl="2">
      <w:numFmt w:val="bullet"/>
      <w:lvlText w:val="•"/>
      <w:lvlJc w:val="left"/>
      <w:pPr>
        <w:ind w:left="2093" w:hanging="360"/>
      </w:pPr>
    </w:lvl>
    <w:lvl w:ilvl="3">
      <w:numFmt w:val="bullet"/>
      <w:lvlText w:val="•"/>
      <w:lvlJc w:val="left"/>
      <w:pPr>
        <w:ind w:left="2729" w:hanging="360"/>
      </w:pPr>
    </w:lvl>
    <w:lvl w:ilvl="4">
      <w:numFmt w:val="bullet"/>
      <w:lvlText w:val="•"/>
      <w:lvlJc w:val="left"/>
      <w:pPr>
        <w:ind w:left="3366" w:hanging="360"/>
      </w:pPr>
    </w:lvl>
    <w:lvl w:ilvl="5">
      <w:numFmt w:val="bullet"/>
      <w:lvlText w:val="•"/>
      <w:lvlJc w:val="left"/>
      <w:pPr>
        <w:ind w:left="4002" w:hanging="360"/>
      </w:pPr>
    </w:lvl>
    <w:lvl w:ilvl="6">
      <w:numFmt w:val="bullet"/>
      <w:lvlText w:val="•"/>
      <w:lvlJc w:val="left"/>
      <w:pPr>
        <w:ind w:left="4639" w:hanging="360"/>
      </w:pPr>
    </w:lvl>
    <w:lvl w:ilvl="7">
      <w:numFmt w:val="bullet"/>
      <w:lvlText w:val="•"/>
      <w:lvlJc w:val="left"/>
      <w:pPr>
        <w:ind w:left="5275" w:hanging="360"/>
      </w:pPr>
    </w:lvl>
    <w:lvl w:ilvl="8">
      <w:numFmt w:val="bullet"/>
      <w:lvlText w:val="•"/>
      <w:lvlJc w:val="left"/>
      <w:pPr>
        <w:ind w:left="5912" w:hanging="360"/>
      </w:pPr>
    </w:lvl>
  </w:abstractNum>
  <w:abstractNum w:abstractNumId="19" w15:restartNumberingAfterBreak="0">
    <w:nsid w:val="00000450"/>
    <w:multiLevelType w:val="multilevel"/>
    <w:tmpl w:val="000008D3"/>
    <w:lvl w:ilvl="0">
      <w:numFmt w:val="bullet"/>
      <w:lvlText w:val="-"/>
      <w:lvlJc w:val="left"/>
      <w:pPr>
        <w:ind w:left="823" w:hanging="360"/>
      </w:pPr>
      <w:rPr>
        <w:rFonts w:ascii="Calibri" w:hAnsi="Calibri"/>
        <w:b w:val="0"/>
        <w:w w:val="100"/>
        <w:sz w:val="22"/>
      </w:rPr>
    </w:lvl>
    <w:lvl w:ilvl="1">
      <w:numFmt w:val="bullet"/>
      <w:lvlText w:val="•"/>
      <w:lvlJc w:val="left"/>
      <w:pPr>
        <w:ind w:left="1456" w:hanging="360"/>
      </w:pPr>
    </w:lvl>
    <w:lvl w:ilvl="2">
      <w:numFmt w:val="bullet"/>
      <w:lvlText w:val="•"/>
      <w:lvlJc w:val="left"/>
      <w:pPr>
        <w:ind w:left="2093" w:hanging="360"/>
      </w:pPr>
    </w:lvl>
    <w:lvl w:ilvl="3">
      <w:numFmt w:val="bullet"/>
      <w:lvlText w:val="•"/>
      <w:lvlJc w:val="left"/>
      <w:pPr>
        <w:ind w:left="2729" w:hanging="360"/>
      </w:pPr>
    </w:lvl>
    <w:lvl w:ilvl="4">
      <w:numFmt w:val="bullet"/>
      <w:lvlText w:val="•"/>
      <w:lvlJc w:val="left"/>
      <w:pPr>
        <w:ind w:left="3366" w:hanging="360"/>
      </w:pPr>
    </w:lvl>
    <w:lvl w:ilvl="5">
      <w:numFmt w:val="bullet"/>
      <w:lvlText w:val="•"/>
      <w:lvlJc w:val="left"/>
      <w:pPr>
        <w:ind w:left="4002" w:hanging="360"/>
      </w:pPr>
    </w:lvl>
    <w:lvl w:ilvl="6">
      <w:numFmt w:val="bullet"/>
      <w:lvlText w:val="•"/>
      <w:lvlJc w:val="left"/>
      <w:pPr>
        <w:ind w:left="4639" w:hanging="360"/>
      </w:pPr>
    </w:lvl>
    <w:lvl w:ilvl="7">
      <w:numFmt w:val="bullet"/>
      <w:lvlText w:val="•"/>
      <w:lvlJc w:val="left"/>
      <w:pPr>
        <w:ind w:left="5275" w:hanging="360"/>
      </w:pPr>
    </w:lvl>
    <w:lvl w:ilvl="8">
      <w:numFmt w:val="bullet"/>
      <w:lvlText w:val="•"/>
      <w:lvlJc w:val="left"/>
      <w:pPr>
        <w:ind w:left="5912" w:hanging="360"/>
      </w:pPr>
    </w:lvl>
  </w:abstractNum>
  <w:abstractNum w:abstractNumId="20" w15:restartNumberingAfterBreak="0">
    <w:nsid w:val="00000451"/>
    <w:multiLevelType w:val="multilevel"/>
    <w:tmpl w:val="000008D4"/>
    <w:lvl w:ilvl="0">
      <w:start w:val="1"/>
      <w:numFmt w:val="decimal"/>
      <w:lvlText w:val="%1."/>
      <w:lvlJc w:val="left"/>
      <w:pPr>
        <w:ind w:left="800" w:hanging="336"/>
      </w:pPr>
      <w:rPr>
        <w:rFonts w:ascii="Arial" w:hAnsi="Arial" w:cs="Arial"/>
        <w:b w:val="0"/>
        <w:bCs w:val="0"/>
        <w:spacing w:val="-4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856" w:hanging="336"/>
      </w:pPr>
      <w:rPr>
        <w:rFonts w:ascii="Arial" w:hAnsi="Arial" w:cs="Arial"/>
        <w:b w:val="0"/>
        <w:bCs w:val="0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1860" w:hanging="336"/>
      </w:pPr>
    </w:lvl>
    <w:lvl w:ilvl="3">
      <w:numFmt w:val="bullet"/>
      <w:lvlText w:val="•"/>
      <w:lvlJc w:val="left"/>
      <w:pPr>
        <w:ind w:left="2905" w:hanging="336"/>
      </w:pPr>
    </w:lvl>
    <w:lvl w:ilvl="4">
      <w:numFmt w:val="bullet"/>
      <w:lvlText w:val="•"/>
      <w:lvlJc w:val="left"/>
      <w:pPr>
        <w:ind w:left="3950" w:hanging="336"/>
      </w:pPr>
    </w:lvl>
    <w:lvl w:ilvl="5">
      <w:numFmt w:val="bullet"/>
      <w:lvlText w:val="•"/>
      <w:lvlJc w:val="left"/>
      <w:pPr>
        <w:ind w:left="4995" w:hanging="336"/>
      </w:pPr>
    </w:lvl>
    <w:lvl w:ilvl="6">
      <w:numFmt w:val="bullet"/>
      <w:lvlText w:val="•"/>
      <w:lvlJc w:val="left"/>
      <w:pPr>
        <w:ind w:left="6040" w:hanging="336"/>
      </w:pPr>
    </w:lvl>
    <w:lvl w:ilvl="7">
      <w:numFmt w:val="bullet"/>
      <w:lvlText w:val="•"/>
      <w:lvlJc w:val="left"/>
      <w:pPr>
        <w:ind w:left="7085" w:hanging="336"/>
      </w:pPr>
    </w:lvl>
    <w:lvl w:ilvl="8">
      <w:numFmt w:val="bullet"/>
      <w:lvlText w:val="•"/>
      <w:lvlJc w:val="left"/>
      <w:pPr>
        <w:ind w:left="8130" w:hanging="336"/>
      </w:pPr>
    </w:lvl>
  </w:abstractNum>
  <w:abstractNum w:abstractNumId="21" w15:restartNumberingAfterBreak="0">
    <w:nsid w:val="00000452"/>
    <w:multiLevelType w:val="multilevel"/>
    <w:tmpl w:val="000008D5"/>
    <w:lvl w:ilvl="0">
      <w:start w:val="1"/>
      <w:numFmt w:val="decimal"/>
      <w:lvlText w:val="%1."/>
      <w:lvlJc w:val="left"/>
      <w:pPr>
        <w:ind w:left="100" w:hanging="360"/>
      </w:pPr>
      <w:rPr>
        <w:rFonts w:ascii="Arial" w:hAnsi="Arial" w:cs="Arial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1042" w:hanging="360"/>
      </w:pPr>
    </w:lvl>
    <w:lvl w:ilvl="2">
      <w:numFmt w:val="bullet"/>
      <w:lvlText w:val="•"/>
      <w:lvlJc w:val="left"/>
      <w:pPr>
        <w:ind w:left="1984" w:hanging="360"/>
      </w:pPr>
    </w:lvl>
    <w:lvl w:ilvl="3">
      <w:numFmt w:val="bullet"/>
      <w:lvlText w:val="•"/>
      <w:lvlJc w:val="left"/>
      <w:pPr>
        <w:ind w:left="2926" w:hanging="360"/>
      </w:pPr>
    </w:lvl>
    <w:lvl w:ilvl="4">
      <w:numFmt w:val="bullet"/>
      <w:lvlText w:val="•"/>
      <w:lvlJc w:val="left"/>
      <w:pPr>
        <w:ind w:left="3868" w:hanging="360"/>
      </w:pPr>
    </w:lvl>
    <w:lvl w:ilvl="5">
      <w:numFmt w:val="bullet"/>
      <w:lvlText w:val="•"/>
      <w:lvlJc w:val="left"/>
      <w:pPr>
        <w:ind w:left="4810" w:hanging="360"/>
      </w:pPr>
    </w:lvl>
    <w:lvl w:ilvl="6">
      <w:numFmt w:val="bullet"/>
      <w:lvlText w:val="•"/>
      <w:lvlJc w:val="left"/>
      <w:pPr>
        <w:ind w:left="5752" w:hanging="360"/>
      </w:pPr>
    </w:lvl>
    <w:lvl w:ilvl="7">
      <w:numFmt w:val="bullet"/>
      <w:lvlText w:val="•"/>
      <w:lvlJc w:val="left"/>
      <w:pPr>
        <w:ind w:left="6694" w:hanging="360"/>
      </w:pPr>
    </w:lvl>
    <w:lvl w:ilvl="8">
      <w:numFmt w:val="bullet"/>
      <w:lvlText w:val="•"/>
      <w:lvlJc w:val="left"/>
      <w:pPr>
        <w:ind w:left="7636" w:hanging="360"/>
      </w:pPr>
    </w:lvl>
  </w:abstractNum>
  <w:abstractNum w:abstractNumId="22" w15:restartNumberingAfterBreak="0">
    <w:nsid w:val="00000456"/>
    <w:multiLevelType w:val="multilevel"/>
    <w:tmpl w:val="000008D9"/>
    <w:lvl w:ilvl="0">
      <w:numFmt w:val="bullet"/>
      <w:lvlText w:val=""/>
      <w:lvlJc w:val="left"/>
      <w:pPr>
        <w:ind w:left="912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792" w:hanging="360"/>
      </w:pPr>
    </w:lvl>
    <w:lvl w:ilvl="2">
      <w:numFmt w:val="bullet"/>
      <w:lvlText w:val="•"/>
      <w:lvlJc w:val="left"/>
      <w:pPr>
        <w:ind w:left="266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08" w:hanging="360"/>
      </w:pPr>
    </w:lvl>
    <w:lvl w:ilvl="5">
      <w:numFmt w:val="bullet"/>
      <w:lvlText w:val="•"/>
      <w:lvlJc w:val="left"/>
      <w:pPr>
        <w:ind w:left="5280" w:hanging="360"/>
      </w:pPr>
    </w:lvl>
    <w:lvl w:ilvl="6">
      <w:numFmt w:val="bullet"/>
      <w:lvlText w:val="•"/>
      <w:lvlJc w:val="left"/>
      <w:pPr>
        <w:ind w:left="6152" w:hanging="360"/>
      </w:pPr>
    </w:lvl>
    <w:lvl w:ilvl="7">
      <w:numFmt w:val="bullet"/>
      <w:lvlText w:val="•"/>
      <w:lvlJc w:val="left"/>
      <w:pPr>
        <w:ind w:left="7024" w:hanging="360"/>
      </w:pPr>
    </w:lvl>
    <w:lvl w:ilvl="8">
      <w:numFmt w:val="bullet"/>
      <w:lvlText w:val="•"/>
      <w:lvlJc w:val="left"/>
      <w:pPr>
        <w:ind w:left="7896" w:hanging="360"/>
      </w:pPr>
    </w:lvl>
  </w:abstractNum>
  <w:abstractNum w:abstractNumId="23" w15:restartNumberingAfterBreak="0">
    <w:nsid w:val="04E749D2"/>
    <w:multiLevelType w:val="hybridMultilevel"/>
    <w:tmpl w:val="33D87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385393"/>
    <w:multiLevelType w:val="hybridMultilevel"/>
    <w:tmpl w:val="067AB354"/>
    <w:lvl w:ilvl="0" w:tplc="7D2C8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4D24B1E"/>
    <w:multiLevelType w:val="hybridMultilevel"/>
    <w:tmpl w:val="3B4881C4"/>
    <w:lvl w:ilvl="0" w:tplc="63B45AE4">
      <w:start w:val="1"/>
      <w:numFmt w:val="decimal"/>
      <w:lvlText w:val="%1."/>
      <w:lvlJc w:val="left"/>
      <w:pPr>
        <w:ind w:left="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42A768">
      <w:start w:val="1"/>
      <w:numFmt w:val="lowerLetter"/>
      <w:lvlText w:val="%2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76EE96">
      <w:start w:val="1"/>
      <w:numFmt w:val="decimal"/>
      <w:lvlText w:val="(%3)"/>
      <w:lvlJc w:val="left"/>
      <w:pPr>
        <w:ind w:left="1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7C2C62">
      <w:start w:val="1"/>
      <w:numFmt w:val="decimal"/>
      <w:lvlText w:val="%4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B861876">
      <w:start w:val="1"/>
      <w:numFmt w:val="lowerLetter"/>
      <w:lvlText w:val="%5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A4AC600">
      <w:start w:val="1"/>
      <w:numFmt w:val="lowerRoman"/>
      <w:lvlText w:val="%6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7FC8CCC">
      <w:start w:val="1"/>
      <w:numFmt w:val="decimal"/>
      <w:lvlText w:val="%7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6E4D248">
      <w:start w:val="1"/>
      <w:numFmt w:val="lowerLetter"/>
      <w:lvlText w:val="%8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13A6484">
      <w:start w:val="1"/>
      <w:numFmt w:val="lowerRoman"/>
      <w:lvlText w:val="%9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3614E3F"/>
    <w:multiLevelType w:val="hybridMultilevel"/>
    <w:tmpl w:val="38C8D75E"/>
    <w:lvl w:ilvl="0" w:tplc="E454254A">
      <w:numFmt w:val="bullet"/>
      <w:lvlText w:val=""/>
      <w:lvlJc w:val="left"/>
      <w:pPr>
        <w:ind w:left="872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CC015AC">
      <w:numFmt w:val="bullet"/>
      <w:lvlText w:val="•"/>
      <w:lvlJc w:val="left"/>
      <w:pPr>
        <w:ind w:left="1730" w:hanging="346"/>
      </w:pPr>
      <w:rPr>
        <w:rFonts w:hint="default"/>
      </w:rPr>
    </w:lvl>
    <w:lvl w:ilvl="2" w:tplc="D9201C3C">
      <w:numFmt w:val="bullet"/>
      <w:lvlText w:val="•"/>
      <w:lvlJc w:val="left"/>
      <w:pPr>
        <w:ind w:left="2580" w:hanging="346"/>
      </w:pPr>
      <w:rPr>
        <w:rFonts w:hint="default"/>
      </w:rPr>
    </w:lvl>
    <w:lvl w:ilvl="3" w:tplc="9894FE4A">
      <w:numFmt w:val="bullet"/>
      <w:lvlText w:val="•"/>
      <w:lvlJc w:val="left"/>
      <w:pPr>
        <w:ind w:left="3430" w:hanging="346"/>
      </w:pPr>
      <w:rPr>
        <w:rFonts w:hint="default"/>
      </w:rPr>
    </w:lvl>
    <w:lvl w:ilvl="4" w:tplc="F6EA36EE">
      <w:numFmt w:val="bullet"/>
      <w:lvlText w:val="•"/>
      <w:lvlJc w:val="left"/>
      <w:pPr>
        <w:ind w:left="4280" w:hanging="346"/>
      </w:pPr>
      <w:rPr>
        <w:rFonts w:hint="default"/>
      </w:rPr>
    </w:lvl>
    <w:lvl w:ilvl="5" w:tplc="C1D0FD10">
      <w:numFmt w:val="bullet"/>
      <w:lvlText w:val="•"/>
      <w:lvlJc w:val="left"/>
      <w:pPr>
        <w:ind w:left="5130" w:hanging="346"/>
      </w:pPr>
      <w:rPr>
        <w:rFonts w:hint="default"/>
      </w:rPr>
    </w:lvl>
    <w:lvl w:ilvl="6" w:tplc="DD4405E2">
      <w:numFmt w:val="bullet"/>
      <w:lvlText w:val="•"/>
      <w:lvlJc w:val="left"/>
      <w:pPr>
        <w:ind w:left="5980" w:hanging="346"/>
      </w:pPr>
      <w:rPr>
        <w:rFonts w:hint="default"/>
      </w:rPr>
    </w:lvl>
    <w:lvl w:ilvl="7" w:tplc="29EA7CBC">
      <w:numFmt w:val="bullet"/>
      <w:lvlText w:val="•"/>
      <w:lvlJc w:val="left"/>
      <w:pPr>
        <w:ind w:left="6830" w:hanging="346"/>
      </w:pPr>
      <w:rPr>
        <w:rFonts w:hint="default"/>
      </w:rPr>
    </w:lvl>
    <w:lvl w:ilvl="8" w:tplc="C82CEBF4">
      <w:numFmt w:val="bullet"/>
      <w:lvlText w:val="•"/>
      <w:lvlJc w:val="left"/>
      <w:pPr>
        <w:ind w:left="7680" w:hanging="346"/>
      </w:pPr>
      <w:rPr>
        <w:rFonts w:hint="default"/>
      </w:rPr>
    </w:lvl>
  </w:abstractNum>
  <w:abstractNum w:abstractNumId="27" w15:restartNumberingAfterBreak="0">
    <w:nsid w:val="37922BA2"/>
    <w:multiLevelType w:val="hybridMultilevel"/>
    <w:tmpl w:val="3072F1D4"/>
    <w:lvl w:ilvl="0" w:tplc="B4FA4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361319"/>
    <w:multiLevelType w:val="hybridMultilevel"/>
    <w:tmpl w:val="CAFA5ED8"/>
    <w:lvl w:ilvl="0" w:tplc="057CCBBE">
      <w:start w:val="1"/>
      <w:numFmt w:val="decimal"/>
      <w:lvlText w:val="%1."/>
      <w:lvlJc w:val="left"/>
      <w:pPr>
        <w:ind w:left="140" w:hanging="284"/>
      </w:pPr>
      <w:rPr>
        <w:rFonts w:hint="default"/>
        <w:w w:val="106"/>
      </w:rPr>
    </w:lvl>
    <w:lvl w:ilvl="1" w:tplc="F24E3066">
      <w:start w:val="1"/>
      <w:numFmt w:val="lowerLetter"/>
      <w:lvlText w:val="%2."/>
      <w:lvlJc w:val="left"/>
      <w:pPr>
        <w:ind w:left="107" w:hanging="273"/>
        <w:jc w:val="right"/>
      </w:pPr>
      <w:rPr>
        <w:rFonts w:hint="default"/>
        <w:w w:val="108"/>
      </w:rPr>
    </w:lvl>
    <w:lvl w:ilvl="2" w:tplc="3672050E">
      <w:numFmt w:val="bullet"/>
      <w:lvlText w:val="•"/>
      <w:lvlJc w:val="left"/>
      <w:pPr>
        <w:ind w:left="1142" w:hanging="273"/>
      </w:pPr>
      <w:rPr>
        <w:rFonts w:hint="default"/>
      </w:rPr>
    </w:lvl>
    <w:lvl w:ilvl="3" w:tplc="4950D916">
      <w:numFmt w:val="bullet"/>
      <w:lvlText w:val="•"/>
      <w:lvlJc w:val="left"/>
      <w:pPr>
        <w:ind w:left="2144" w:hanging="273"/>
      </w:pPr>
      <w:rPr>
        <w:rFonts w:hint="default"/>
      </w:rPr>
    </w:lvl>
    <w:lvl w:ilvl="4" w:tplc="B5ACFF3C">
      <w:numFmt w:val="bullet"/>
      <w:lvlText w:val="•"/>
      <w:lvlJc w:val="left"/>
      <w:pPr>
        <w:ind w:left="3146" w:hanging="273"/>
      </w:pPr>
      <w:rPr>
        <w:rFonts w:hint="default"/>
      </w:rPr>
    </w:lvl>
    <w:lvl w:ilvl="5" w:tplc="528AEB0C">
      <w:numFmt w:val="bullet"/>
      <w:lvlText w:val="•"/>
      <w:lvlJc w:val="left"/>
      <w:pPr>
        <w:ind w:left="4148" w:hanging="273"/>
      </w:pPr>
      <w:rPr>
        <w:rFonts w:hint="default"/>
      </w:rPr>
    </w:lvl>
    <w:lvl w:ilvl="6" w:tplc="E9201328">
      <w:numFmt w:val="bullet"/>
      <w:lvlText w:val="•"/>
      <w:lvlJc w:val="left"/>
      <w:pPr>
        <w:ind w:left="5151" w:hanging="273"/>
      </w:pPr>
      <w:rPr>
        <w:rFonts w:hint="default"/>
      </w:rPr>
    </w:lvl>
    <w:lvl w:ilvl="7" w:tplc="5FF46F1E">
      <w:numFmt w:val="bullet"/>
      <w:lvlText w:val="•"/>
      <w:lvlJc w:val="left"/>
      <w:pPr>
        <w:ind w:left="6153" w:hanging="273"/>
      </w:pPr>
      <w:rPr>
        <w:rFonts w:hint="default"/>
      </w:rPr>
    </w:lvl>
    <w:lvl w:ilvl="8" w:tplc="50589880">
      <w:numFmt w:val="bullet"/>
      <w:lvlText w:val="•"/>
      <w:lvlJc w:val="left"/>
      <w:pPr>
        <w:ind w:left="7155" w:hanging="273"/>
      </w:pPr>
      <w:rPr>
        <w:rFonts w:hint="default"/>
      </w:rPr>
    </w:lvl>
  </w:abstractNum>
  <w:abstractNum w:abstractNumId="29" w15:restartNumberingAfterBreak="0">
    <w:nsid w:val="497F50FE"/>
    <w:multiLevelType w:val="hybridMultilevel"/>
    <w:tmpl w:val="C9CE8CA2"/>
    <w:lvl w:ilvl="0" w:tplc="8BDACA34">
      <w:start w:val="1"/>
      <w:numFmt w:val="decimal"/>
      <w:lvlText w:val="%1."/>
      <w:lvlJc w:val="left"/>
      <w:pPr>
        <w:ind w:left="470" w:hanging="336"/>
      </w:pPr>
      <w:rPr>
        <w:rFonts w:ascii="Arial" w:eastAsia="Arial" w:hAnsi="Arial" w:cs="Arial" w:hint="default"/>
        <w:w w:val="100"/>
        <w:sz w:val="24"/>
        <w:szCs w:val="24"/>
      </w:rPr>
    </w:lvl>
    <w:lvl w:ilvl="1" w:tplc="C292D3E6">
      <w:numFmt w:val="bullet"/>
      <w:lvlText w:val="•"/>
      <w:lvlJc w:val="left"/>
      <w:pPr>
        <w:ind w:left="1416" w:hanging="336"/>
      </w:pPr>
      <w:rPr>
        <w:rFonts w:hint="default"/>
      </w:rPr>
    </w:lvl>
    <w:lvl w:ilvl="2" w:tplc="9A6A63E0">
      <w:numFmt w:val="bullet"/>
      <w:lvlText w:val="•"/>
      <w:lvlJc w:val="left"/>
      <w:pPr>
        <w:ind w:left="2352" w:hanging="336"/>
      </w:pPr>
      <w:rPr>
        <w:rFonts w:hint="default"/>
      </w:rPr>
    </w:lvl>
    <w:lvl w:ilvl="3" w:tplc="EA021770">
      <w:numFmt w:val="bullet"/>
      <w:lvlText w:val="•"/>
      <w:lvlJc w:val="left"/>
      <w:pPr>
        <w:ind w:left="3288" w:hanging="336"/>
      </w:pPr>
      <w:rPr>
        <w:rFonts w:hint="default"/>
      </w:rPr>
    </w:lvl>
    <w:lvl w:ilvl="4" w:tplc="68AA9E3E">
      <w:numFmt w:val="bullet"/>
      <w:lvlText w:val="•"/>
      <w:lvlJc w:val="left"/>
      <w:pPr>
        <w:ind w:left="4224" w:hanging="336"/>
      </w:pPr>
      <w:rPr>
        <w:rFonts w:hint="default"/>
      </w:rPr>
    </w:lvl>
    <w:lvl w:ilvl="5" w:tplc="43022DCE">
      <w:numFmt w:val="bullet"/>
      <w:lvlText w:val="•"/>
      <w:lvlJc w:val="left"/>
      <w:pPr>
        <w:ind w:left="5160" w:hanging="336"/>
      </w:pPr>
      <w:rPr>
        <w:rFonts w:hint="default"/>
      </w:rPr>
    </w:lvl>
    <w:lvl w:ilvl="6" w:tplc="872E94C4">
      <w:numFmt w:val="bullet"/>
      <w:lvlText w:val="•"/>
      <w:lvlJc w:val="left"/>
      <w:pPr>
        <w:ind w:left="6096" w:hanging="336"/>
      </w:pPr>
      <w:rPr>
        <w:rFonts w:hint="default"/>
      </w:rPr>
    </w:lvl>
    <w:lvl w:ilvl="7" w:tplc="8D2AF2CC">
      <w:numFmt w:val="bullet"/>
      <w:lvlText w:val="•"/>
      <w:lvlJc w:val="left"/>
      <w:pPr>
        <w:ind w:left="7032" w:hanging="336"/>
      </w:pPr>
      <w:rPr>
        <w:rFonts w:hint="default"/>
      </w:rPr>
    </w:lvl>
    <w:lvl w:ilvl="8" w:tplc="0D388180">
      <w:numFmt w:val="bullet"/>
      <w:lvlText w:val="•"/>
      <w:lvlJc w:val="left"/>
      <w:pPr>
        <w:ind w:left="7968" w:hanging="336"/>
      </w:pPr>
      <w:rPr>
        <w:rFonts w:hint="default"/>
      </w:rPr>
    </w:lvl>
  </w:abstractNum>
  <w:abstractNum w:abstractNumId="30" w15:restartNumberingAfterBreak="0">
    <w:nsid w:val="4B610E10"/>
    <w:multiLevelType w:val="hybridMultilevel"/>
    <w:tmpl w:val="C02CD9BA"/>
    <w:lvl w:ilvl="0" w:tplc="F3325E02">
      <w:start w:val="1"/>
      <w:numFmt w:val="decimal"/>
      <w:lvlText w:val="%1."/>
      <w:lvlJc w:val="left"/>
      <w:pPr>
        <w:ind w:left="798" w:hanging="336"/>
        <w:jc w:val="right"/>
      </w:pPr>
      <w:rPr>
        <w:rFonts w:hint="default"/>
        <w:w w:val="101"/>
      </w:rPr>
    </w:lvl>
    <w:lvl w:ilvl="1" w:tplc="DFF2F17E">
      <w:start w:val="1"/>
      <w:numFmt w:val="lowerLetter"/>
      <w:lvlText w:val="%2."/>
      <w:lvlJc w:val="left"/>
      <w:pPr>
        <w:ind w:left="123" w:hanging="328"/>
      </w:pPr>
      <w:rPr>
        <w:rFonts w:hint="default"/>
        <w:spacing w:val="-9"/>
        <w:w w:val="108"/>
      </w:rPr>
    </w:lvl>
    <w:lvl w:ilvl="2" w:tplc="3F3E9378">
      <w:start w:val="1"/>
      <w:numFmt w:val="decimal"/>
      <w:lvlText w:val="(%3)"/>
      <w:lvlJc w:val="left"/>
      <w:pPr>
        <w:ind w:left="776" w:hanging="328"/>
        <w:jc w:val="right"/>
      </w:pPr>
      <w:rPr>
        <w:rFonts w:ascii="Arial" w:eastAsia="Arial" w:hAnsi="Arial" w:cs="Arial" w:hint="default"/>
        <w:color w:val="111111"/>
        <w:w w:val="106"/>
        <w:sz w:val="23"/>
        <w:szCs w:val="23"/>
      </w:rPr>
    </w:lvl>
    <w:lvl w:ilvl="3" w:tplc="B85C1D0E">
      <w:numFmt w:val="bullet"/>
      <w:lvlText w:val="•"/>
      <w:lvlJc w:val="left"/>
      <w:pPr>
        <w:ind w:left="1140" w:hanging="328"/>
      </w:pPr>
      <w:rPr>
        <w:rFonts w:hint="default"/>
      </w:rPr>
    </w:lvl>
    <w:lvl w:ilvl="4" w:tplc="2D04564C">
      <w:numFmt w:val="bullet"/>
      <w:lvlText w:val="•"/>
      <w:lvlJc w:val="left"/>
      <w:pPr>
        <w:ind w:left="2340" w:hanging="328"/>
      </w:pPr>
      <w:rPr>
        <w:rFonts w:hint="default"/>
      </w:rPr>
    </w:lvl>
    <w:lvl w:ilvl="5" w:tplc="05DE8EA2">
      <w:numFmt w:val="bullet"/>
      <w:lvlText w:val="•"/>
      <w:lvlJc w:val="left"/>
      <w:pPr>
        <w:ind w:left="3540" w:hanging="328"/>
      </w:pPr>
      <w:rPr>
        <w:rFonts w:hint="default"/>
      </w:rPr>
    </w:lvl>
    <w:lvl w:ilvl="6" w:tplc="8A14C59C">
      <w:numFmt w:val="bullet"/>
      <w:lvlText w:val="•"/>
      <w:lvlJc w:val="left"/>
      <w:pPr>
        <w:ind w:left="4740" w:hanging="328"/>
      </w:pPr>
      <w:rPr>
        <w:rFonts w:hint="default"/>
      </w:rPr>
    </w:lvl>
    <w:lvl w:ilvl="7" w:tplc="A4224F6A">
      <w:numFmt w:val="bullet"/>
      <w:lvlText w:val="•"/>
      <w:lvlJc w:val="left"/>
      <w:pPr>
        <w:ind w:left="5940" w:hanging="328"/>
      </w:pPr>
      <w:rPr>
        <w:rFonts w:hint="default"/>
      </w:rPr>
    </w:lvl>
    <w:lvl w:ilvl="8" w:tplc="19BA3FAE">
      <w:numFmt w:val="bullet"/>
      <w:lvlText w:val="•"/>
      <w:lvlJc w:val="left"/>
      <w:pPr>
        <w:ind w:left="7140" w:hanging="328"/>
      </w:pPr>
      <w:rPr>
        <w:rFonts w:hint="default"/>
      </w:rPr>
    </w:lvl>
  </w:abstractNum>
  <w:abstractNum w:abstractNumId="31" w15:restartNumberingAfterBreak="0">
    <w:nsid w:val="6FBC418F"/>
    <w:multiLevelType w:val="hybridMultilevel"/>
    <w:tmpl w:val="768EBAD2"/>
    <w:lvl w:ilvl="0" w:tplc="8B48D444">
      <w:start w:val="1"/>
      <w:numFmt w:val="decimal"/>
      <w:lvlText w:val="%1."/>
      <w:lvlJc w:val="left"/>
      <w:pPr>
        <w:ind w:left="777" w:hanging="309"/>
        <w:jc w:val="right"/>
      </w:pPr>
      <w:rPr>
        <w:rFonts w:hint="default"/>
        <w:w w:val="104"/>
      </w:rPr>
    </w:lvl>
    <w:lvl w:ilvl="1" w:tplc="BC12AFBC">
      <w:start w:val="1"/>
      <w:numFmt w:val="lowerLetter"/>
      <w:lvlText w:val="%2."/>
      <w:lvlJc w:val="left"/>
      <w:pPr>
        <w:ind w:left="771" w:hanging="310"/>
      </w:pPr>
      <w:rPr>
        <w:rFonts w:ascii="Arial" w:eastAsia="Arial" w:hAnsi="Arial" w:cs="Arial" w:hint="default"/>
        <w:color w:val="111111"/>
        <w:w w:val="106"/>
        <w:sz w:val="21"/>
        <w:szCs w:val="21"/>
      </w:rPr>
    </w:lvl>
    <w:lvl w:ilvl="2" w:tplc="6B9259A8">
      <w:numFmt w:val="bullet"/>
      <w:lvlText w:val="•"/>
      <w:lvlJc w:val="left"/>
      <w:pPr>
        <w:ind w:left="1833" w:hanging="310"/>
      </w:pPr>
      <w:rPr>
        <w:rFonts w:hint="default"/>
      </w:rPr>
    </w:lvl>
    <w:lvl w:ilvl="3" w:tplc="15A6E9B6">
      <w:numFmt w:val="bullet"/>
      <w:lvlText w:val="•"/>
      <w:lvlJc w:val="left"/>
      <w:pPr>
        <w:ind w:left="2886" w:hanging="310"/>
      </w:pPr>
      <w:rPr>
        <w:rFonts w:hint="default"/>
      </w:rPr>
    </w:lvl>
    <w:lvl w:ilvl="4" w:tplc="86447710">
      <w:numFmt w:val="bullet"/>
      <w:lvlText w:val="•"/>
      <w:lvlJc w:val="left"/>
      <w:pPr>
        <w:ind w:left="3940" w:hanging="310"/>
      </w:pPr>
      <w:rPr>
        <w:rFonts w:hint="default"/>
      </w:rPr>
    </w:lvl>
    <w:lvl w:ilvl="5" w:tplc="2D8CDC1C">
      <w:numFmt w:val="bullet"/>
      <w:lvlText w:val="•"/>
      <w:lvlJc w:val="left"/>
      <w:pPr>
        <w:ind w:left="4993" w:hanging="310"/>
      </w:pPr>
      <w:rPr>
        <w:rFonts w:hint="default"/>
      </w:rPr>
    </w:lvl>
    <w:lvl w:ilvl="6" w:tplc="A6F45AB8">
      <w:numFmt w:val="bullet"/>
      <w:lvlText w:val="•"/>
      <w:lvlJc w:val="left"/>
      <w:pPr>
        <w:ind w:left="6046" w:hanging="310"/>
      </w:pPr>
      <w:rPr>
        <w:rFonts w:hint="default"/>
      </w:rPr>
    </w:lvl>
    <w:lvl w:ilvl="7" w:tplc="9DE87D12">
      <w:numFmt w:val="bullet"/>
      <w:lvlText w:val="•"/>
      <w:lvlJc w:val="left"/>
      <w:pPr>
        <w:ind w:left="7100" w:hanging="310"/>
      </w:pPr>
      <w:rPr>
        <w:rFonts w:hint="default"/>
      </w:rPr>
    </w:lvl>
    <w:lvl w:ilvl="8" w:tplc="AB80BC3E">
      <w:numFmt w:val="bullet"/>
      <w:lvlText w:val="•"/>
      <w:lvlJc w:val="left"/>
      <w:pPr>
        <w:ind w:left="8153" w:hanging="310"/>
      </w:pPr>
      <w:rPr>
        <w:rFonts w:hint="default"/>
      </w:rPr>
    </w:lvl>
  </w:abstractNum>
  <w:abstractNum w:abstractNumId="32" w15:restartNumberingAfterBreak="0">
    <w:nsid w:val="77456323"/>
    <w:multiLevelType w:val="hybridMultilevel"/>
    <w:tmpl w:val="EC56367E"/>
    <w:lvl w:ilvl="0" w:tplc="044C4524">
      <w:numFmt w:val="bullet"/>
      <w:lvlText w:val="·"/>
      <w:lvlJc w:val="left"/>
      <w:pPr>
        <w:ind w:left="1839" w:hanging="255"/>
      </w:pPr>
      <w:rPr>
        <w:rFonts w:ascii="Times New Roman" w:eastAsia="Times New Roman" w:hAnsi="Times New Roman" w:cs="Times New Roman" w:hint="default"/>
        <w:color w:val="1D1D1D"/>
        <w:w w:val="104"/>
        <w:sz w:val="26"/>
        <w:szCs w:val="26"/>
      </w:rPr>
    </w:lvl>
    <w:lvl w:ilvl="1" w:tplc="C51A0BB4">
      <w:numFmt w:val="bullet"/>
      <w:lvlText w:val="•"/>
      <w:lvlJc w:val="left"/>
      <w:pPr>
        <w:ind w:left="2572" w:hanging="255"/>
      </w:pPr>
      <w:rPr>
        <w:rFonts w:hint="default"/>
      </w:rPr>
    </w:lvl>
    <w:lvl w:ilvl="2" w:tplc="728A97D0">
      <w:numFmt w:val="bullet"/>
      <w:lvlText w:val="•"/>
      <w:lvlJc w:val="left"/>
      <w:pPr>
        <w:ind w:left="3304" w:hanging="255"/>
      </w:pPr>
      <w:rPr>
        <w:rFonts w:hint="default"/>
      </w:rPr>
    </w:lvl>
    <w:lvl w:ilvl="3" w:tplc="6F8E33F6">
      <w:numFmt w:val="bullet"/>
      <w:lvlText w:val="•"/>
      <w:lvlJc w:val="left"/>
      <w:pPr>
        <w:ind w:left="4036" w:hanging="255"/>
      </w:pPr>
      <w:rPr>
        <w:rFonts w:hint="default"/>
      </w:rPr>
    </w:lvl>
    <w:lvl w:ilvl="4" w:tplc="F078D15E">
      <w:numFmt w:val="bullet"/>
      <w:lvlText w:val="•"/>
      <w:lvlJc w:val="left"/>
      <w:pPr>
        <w:ind w:left="4768" w:hanging="255"/>
      </w:pPr>
      <w:rPr>
        <w:rFonts w:hint="default"/>
      </w:rPr>
    </w:lvl>
    <w:lvl w:ilvl="5" w:tplc="839A45D0">
      <w:numFmt w:val="bullet"/>
      <w:lvlText w:val="•"/>
      <w:lvlJc w:val="left"/>
      <w:pPr>
        <w:ind w:left="5500" w:hanging="255"/>
      </w:pPr>
      <w:rPr>
        <w:rFonts w:hint="default"/>
      </w:rPr>
    </w:lvl>
    <w:lvl w:ilvl="6" w:tplc="89922F5E">
      <w:numFmt w:val="bullet"/>
      <w:lvlText w:val="•"/>
      <w:lvlJc w:val="left"/>
      <w:pPr>
        <w:ind w:left="6232" w:hanging="255"/>
      </w:pPr>
      <w:rPr>
        <w:rFonts w:hint="default"/>
      </w:rPr>
    </w:lvl>
    <w:lvl w:ilvl="7" w:tplc="B55888BA">
      <w:numFmt w:val="bullet"/>
      <w:lvlText w:val="•"/>
      <w:lvlJc w:val="left"/>
      <w:pPr>
        <w:ind w:left="6964" w:hanging="255"/>
      </w:pPr>
      <w:rPr>
        <w:rFonts w:hint="default"/>
      </w:rPr>
    </w:lvl>
    <w:lvl w:ilvl="8" w:tplc="B330AF2A">
      <w:numFmt w:val="bullet"/>
      <w:lvlText w:val="•"/>
      <w:lvlJc w:val="left"/>
      <w:pPr>
        <w:ind w:left="7696" w:hanging="255"/>
      </w:pPr>
      <w:rPr>
        <w:rFonts w:hint="default"/>
      </w:rPr>
    </w:lvl>
  </w:abstractNum>
  <w:num w:numId="1" w16cid:durableId="666177581">
    <w:abstractNumId w:val="22"/>
  </w:num>
  <w:num w:numId="2" w16cid:durableId="1962765207">
    <w:abstractNumId w:val="21"/>
  </w:num>
  <w:num w:numId="3" w16cid:durableId="1235435624">
    <w:abstractNumId w:val="20"/>
  </w:num>
  <w:num w:numId="4" w16cid:durableId="1583299708">
    <w:abstractNumId w:val="19"/>
  </w:num>
  <w:num w:numId="5" w16cid:durableId="526451964">
    <w:abstractNumId w:val="18"/>
  </w:num>
  <w:num w:numId="6" w16cid:durableId="531964331">
    <w:abstractNumId w:val="17"/>
  </w:num>
  <w:num w:numId="7" w16cid:durableId="1493644241">
    <w:abstractNumId w:val="16"/>
  </w:num>
  <w:num w:numId="8" w16cid:durableId="1324433661">
    <w:abstractNumId w:val="15"/>
  </w:num>
  <w:num w:numId="9" w16cid:durableId="976835087">
    <w:abstractNumId w:val="14"/>
  </w:num>
  <w:num w:numId="10" w16cid:durableId="120390395">
    <w:abstractNumId w:val="13"/>
  </w:num>
  <w:num w:numId="11" w16cid:durableId="1133670103">
    <w:abstractNumId w:val="12"/>
  </w:num>
  <w:num w:numId="12" w16cid:durableId="1561479601">
    <w:abstractNumId w:val="11"/>
  </w:num>
  <w:num w:numId="13" w16cid:durableId="507985371">
    <w:abstractNumId w:val="10"/>
  </w:num>
  <w:num w:numId="14" w16cid:durableId="1624115729">
    <w:abstractNumId w:val="9"/>
  </w:num>
  <w:num w:numId="15" w16cid:durableId="1125737180">
    <w:abstractNumId w:val="8"/>
  </w:num>
  <w:num w:numId="16" w16cid:durableId="1279526283">
    <w:abstractNumId w:val="7"/>
  </w:num>
  <w:num w:numId="17" w16cid:durableId="730924369">
    <w:abstractNumId w:val="6"/>
  </w:num>
  <w:num w:numId="18" w16cid:durableId="790248123">
    <w:abstractNumId w:val="5"/>
  </w:num>
  <w:num w:numId="19" w16cid:durableId="1406296574">
    <w:abstractNumId w:val="4"/>
  </w:num>
  <w:num w:numId="20" w16cid:durableId="171650543">
    <w:abstractNumId w:val="3"/>
  </w:num>
  <w:num w:numId="21" w16cid:durableId="692223444">
    <w:abstractNumId w:val="2"/>
  </w:num>
  <w:num w:numId="22" w16cid:durableId="10880111">
    <w:abstractNumId w:val="1"/>
  </w:num>
  <w:num w:numId="23" w16cid:durableId="1518692160">
    <w:abstractNumId w:val="0"/>
  </w:num>
  <w:num w:numId="24" w16cid:durableId="167064781">
    <w:abstractNumId w:val="25"/>
  </w:num>
  <w:num w:numId="25" w16cid:durableId="413094572">
    <w:abstractNumId w:val="30"/>
  </w:num>
  <w:num w:numId="26" w16cid:durableId="1922788560">
    <w:abstractNumId w:val="26"/>
  </w:num>
  <w:num w:numId="27" w16cid:durableId="649553594">
    <w:abstractNumId w:val="29"/>
  </w:num>
  <w:num w:numId="28" w16cid:durableId="999505512">
    <w:abstractNumId w:val="32"/>
  </w:num>
  <w:num w:numId="29" w16cid:durableId="1522937365">
    <w:abstractNumId w:val="28"/>
  </w:num>
  <w:num w:numId="30" w16cid:durableId="836189366">
    <w:abstractNumId w:val="31"/>
  </w:num>
  <w:num w:numId="31" w16cid:durableId="785200103">
    <w:abstractNumId w:val="24"/>
  </w:num>
  <w:num w:numId="32" w16cid:durableId="1341394179">
    <w:abstractNumId w:val="23"/>
  </w:num>
  <w:num w:numId="33" w16cid:durableId="647516325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9CA"/>
    <w:rsid w:val="00001691"/>
    <w:rsid w:val="0000183E"/>
    <w:rsid w:val="000019C6"/>
    <w:rsid w:val="00002151"/>
    <w:rsid w:val="000045DC"/>
    <w:rsid w:val="0000555D"/>
    <w:rsid w:val="00005E63"/>
    <w:rsid w:val="00007B18"/>
    <w:rsid w:val="000102B3"/>
    <w:rsid w:val="00013FD5"/>
    <w:rsid w:val="00014987"/>
    <w:rsid w:val="000154DA"/>
    <w:rsid w:val="000157BC"/>
    <w:rsid w:val="00015EF4"/>
    <w:rsid w:val="00016522"/>
    <w:rsid w:val="00016648"/>
    <w:rsid w:val="00016D3A"/>
    <w:rsid w:val="00016F43"/>
    <w:rsid w:val="00017363"/>
    <w:rsid w:val="00017FE2"/>
    <w:rsid w:val="0002017A"/>
    <w:rsid w:val="000202DB"/>
    <w:rsid w:val="00020EB8"/>
    <w:rsid w:val="0002416B"/>
    <w:rsid w:val="00026AD0"/>
    <w:rsid w:val="00026C98"/>
    <w:rsid w:val="00027606"/>
    <w:rsid w:val="00031987"/>
    <w:rsid w:val="000319B9"/>
    <w:rsid w:val="0003489A"/>
    <w:rsid w:val="00042E34"/>
    <w:rsid w:val="0004450C"/>
    <w:rsid w:val="000447A1"/>
    <w:rsid w:val="00044C15"/>
    <w:rsid w:val="00044D19"/>
    <w:rsid w:val="00044F70"/>
    <w:rsid w:val="00047572"/>
    <w:rsid w:val="00047F62"/>
    <w:rsid w:val="0005441F"/>
    <w:rsid w:val="00054EFA"/>
    <w:rsid w:val="00056136"/>
    <w:rsid w:val="0006047A"/>
    <w:rsid w:val="000617FE"/>
    <w:rsid w:val="00061C97"/>
    <w:rsid w:val="00061F8A"/>
    <w:rsid w:val="00062866"/>
    <w:rsid w:val="00062D9B"/>
    <w:rsid w:val="00062E69"/>
    <w:rsid w:val="00064BBA"/>
    <w:rsid w:val="00064E12"/>
    <w:rsid w:val="000672B4"/>
    <w:rsid w:val="0006782B"/>
    <w:rsid w:val="000706B9"/>
    <w:rsid w:val="00071F7F"/>
    <w:rsid w:val="00072398"/>
    <w:rsid w:val="000748FC"/>
    <w:rsid w:val="000749E0"/>
    <w:rsid w:val="000765FE"/>
    <w:rsid w:val="00077058"/>
    <w:rsid w:val="00081592"/>
    <w:rsid w:val="00081C8C"/>
    <w:rsid w:val="00082474"/>
    <w:rsid w:val="00083184"/>
    <w:rsid w:val="00083781"/>
    <w:rsid w:val="00085F3A"/>
    <w:rsid w:val="000861BF"/>
    <w:rsid w:val="00086439"/>
    <w:rsid w:val="00086838"/>
    <w:rsid w:val="00086BF0"/>
    <w:rsid w:val="000904C9"/>
    <w:rsid w:val="0009071D"/>
    <w:rsid w:val="00090E5C"/>
    <w:rsid w:val="00091374"/>
    <w:rsid w:val="000935B5"/>
    <w:rsid w:val="000939A7"/>
    <w:rsid w:val="000978DB"/>
    <w:rsid w:val="00097D36"/>
    <w:rsid w:val="000A00D5"/>
    <w:rsid w:val="000A013D"/>
    <w:rsid w:val="000A030F"/>
    <w:rsid w:val="000A0D5E"/>
    <w:rsid w:val="000A2BE4"/>
    <w:rsid w:val="000A3705"/>
    <w:rsid w:val="000A3C43"/>
    <w:rsid w:val="000A5AAE"/>
    <w:rsid w:val="000A6CF3"/>
    <w:rsid w:val="000B094B"/>
    <w:rsid w:val="000B4F71"/>
    <w:rsid w:val="000B5751"/>
    <w:rsid w:val="000B71F3"/>
    <w:rsid w:val="000C0B1D"/>
    <w:rsid w:val="000C0CB6"/>
    <w:rsid w:val="000C136C"/>
    <w:rsid w:val="000C2494"/>
    <w:rsid w:val="000C3844"/>
    <w:rsid w:val="000C3BD8"/>
    <w:rsid w:val="000C44C7"/>
    <w:rsid w:val="000C630C"/>
    <w:rsid w:val="000C6812"/>
    <w:rsid w:val="000C6B56"/>
    <w:rsid w:val="000D0B0A"/>
    <w:rsid w:val="000D1232"/>
    <w:rsid w:val="000D14AD"/>
    <w:rsid w:val="000D1B38"/>
    <w:rsid w:val="000D1D1F"/>
    <w:rsid w:val="000D29C5"/>
    <w:rsid w:val="000D35EB"/>
    <w:rsid w:val="000D3AC5"/>
    <w:rsid w:val="000D4605"/>
    <w:rsid w:val="000D4967"/>
    <w:rsid w:val="000D4F31"/>
    <w:rsid w:val="000D598E"/>
    <w:rsid w:val="000E0236"/>
    <w:rsid w:val="000E0A7A"/>
    <w:rsid w:val="000E264B"/>
    <w:rsid w:val="000E3472"/>
    <w:rsid w:val="000E4A3C"/>
    <w:rsid w:val="000F098A"/>
    <w:rsid w:val="000F2714"/>
    <w:rsid w:val="000F3ED7"/>
    <w:rsid w:val="000F4812"/>
    <w:rsid w:val="000F6951"/>
    <w:rsid w:val="00100327"/>
    <w:rsid w:val="001007C5"/>
    <w:rsid w:val="0010138D"/>
    <w:rsid w:val="00102A0C"/>
    <w:rsid w:val="001044A3"/>
    <w:rsid w:val="001058E5"/>
    <w:rsid w:val="00106782"/>
    <w:rsid w:val="00107323"/>
    <w:rsid w:val="00111B60"/>
    <w:rsid w:val="001120AF"/>
    <w:rsid w:val="001147C8"/>
    <w:rsid w:val="00116093"/>
    <w:rsid w:val="001170F3"/>
    <w:rsid w:val="001203EF"/>
    <w:rsid w:val="001214CF"/>
    <w:rsid w:val="001252EF"/>
    <w:rsid w:val="001254A5"/>
    <w:rsid w:val="00125BCF"/>
    <w:rsid w:val="00131BE2"/>
    <w:rsid w:val="00131E69"/>
    <w:rsid w:val="00132264"/>
    <w:rsid w:val="001344A4"/>
    <w:rsid w:val="00136740"/>
    <w:rsid w:val="00136BBE"/>
    <w:rsid w:val="00137CA1"/>
    <w:rsid w:val="0014042C"/>
    <w:rsid w:val="001424CE"/>
    <w:rsid w:val="00142851"/>
    <w:rsid w:val="00143671"/>
    <w:rsid w:val="0014500B"/>
    <w:rsid w:val="0014612A"/>
    <w:rsid w:val="00151B27"/>
    <w:rsid w:val="00152123"/>
    <w:rsid w:val="00152FB2"/>
    <w:rsid w:val="00153A0F"/>
    <w:rsid w:val="0015431D"/>
    <w:rsid w:val="001547ED"/>
    <w:rsid w:val="00155A71"/>
    <w:rsid w:val="00156444"/>
    <w:rsid w:val="001566D2"/>
    <w:rsid w:val="00160C21"/>
    <w:rsid w:val="00160CAA"/>
    <w:rsid w:val="00160EE3"/>
    <w:rsid w:val="001612E7"/>
    <w:rsid w:val="00164F95"/>
    <w:rsid w:val="00165202"/>
    <w:rsid w:val="001712D4"/>
    <w:rsid w:val="0017158C"/>
    <w:rsid w:val="00173D9A"/>
    <w:rsid w:val="00174A76"/>
    <w:rsid w:val="00174D8C"/>
    <w:rsid w:val="00174EB9"/>
    <w:rsid w:val="00175B1D"/>
    <w:rsid w:val="00177CC3"/>
    <w:rsid w:val="001801D7"/>
    <w:rsid w:val="001804B8"/>
    <w:rsid w:val="00180EB9"/>
    <w:rsid w:val="0018170E"/>
    <w:rsid w:val="00181776"/>
    <w:rsid w:val="00181D97"/>
    <w:rsid w:val="00183535"/>
    <w:rsid w:val="00183ED1"/>
    <w:rsid w:val="001842B7"/>
    <w:rsid w:val="0018545B"/>
    <w:rsid w:val="00185926"/>
    <w:rsid w:val="00186356"/>
    <w:rsid w:val="0018645A"/>
    <w:rsid w:val="00187E6F"/>
    <w:rsid w:val="00190C15"/>
    <w:rsid w:val="00195596"/>
    <w:rsid w:val="0019644E"/>
    <w:rsid w:val="001A015E"/>
    <w:rsid w:val="001A0FB2"/>
    <w:rsid w:val="001A4899"/>
    <w:rsid w:val="001A4A53"/>
    <w:rsid w:val="001A59A2"/>
    <w:rsid w:val="001A650B"/>
    <w:rsid w:val="001A683B"/>
    <w:rsid w:val="001A69F0"/>
    <w:rsid w:val="001A6CB6"/>
    <w:rsid w:val="001A6D91"/>
    <w:rsid w:val="001A795B"/>
    <w:rsid w:val="001A7D42"/>
    <w:rsid w:val="001B334C"/>
    <w:rsid w:val="001B59FE"/>
    <w:rsid w:val="001B7011"/>
    <w:rsid w:val="001B7835"/>
    <w:rsid w:val="001C1235"/>
    <w:rsid w:val="001C192E"/>
    <w:rsid w:val="001C1F1F"/>
    <w:rsid w:val="001C2E50"/>
    <w:rsid w:val="001C359C"/>
    <w:rsid w:val="001C3C1B"/>
    <w:rsid w:val="001C4A91"/>
    <w:rsid w:val="001D1B8F"/>
    <w:rsid w:val="001D209E"/>
    <w:rsid w:val="001D4A64"/>
    <w:rsid w:val="001D5662"/>
    <w:rsid w:val="001D6DA7"/>
    <w:rsid w:val="001D7965"/>
    <w:rsid w:val="001E317C"/>
    <w:rsid w:val="001E40D0"/>
    <w:rsid w:val="001E5819"/>
    <w:rsid w:val="001E5BDE"/>
    <w:rsid w:val="001E64CD"/>
    <w:rsid w:val="001E6A6A"/>
    <w:rsid w:val="001E7344"/>
    <w:rsid w:val="001E7B65"/>
    <w:rsid w:val="001F0011"/>
    <w:rsid w:val="001F1B4E"/>
    <w:rsid w:val="001F1E5B"/>
    <w:rsid w:val="001F2A13"/>
    <w:rsid w:val="001F30A2"/>
    <w:rsid w:val="001F41C8"/>
    <w:rsid w:val="001F43CC"/>
    <w:rsid w:val="001F4730"/>
    <w:rsid w:val="001F4F9F"/>
    <w:rsid w:val="001F51B0"/>
    <w:rsid w:val="001F5A0F"/>
    <w:rsid w:val="001F6AC4"/>
    <w:rsid w:val="001F76C1"/>
    <w:rsid w:val="00201149"/>
    <w:rsid w:val="00202C36"/>
    <w:rsid w:val="00203A6B"/>
    <w:rsid w:val="00203A7D"/>
    <w:rsid w:val="00203B4F"/>
    <w:rsid w:val="00204222"/>
    <w:rsid w:val="00205D18"/>
    <w:rsid w:val="00205FAA"/>
    <w:rsid w:val="00207438"/>
    <w:rsid w:val="00212BF0"/>
    <w:rsid w:val="002135FE"/>
    <w:rsid w:val="0021795F"/>
    <w:rsid w:val="00217B72"/>
    <w:rsid w:val="00223C29"/>
    <w:rsid w:val="00224177"/>
    <w:rsid w:val="0022461B"/>
    <w:rsid w:val="002252AF"/>
    <w:rsid w:val="00227138"/>
    <w:rsid w:val="002317EF"/>
    <w:rsid w:val="0023207D"/>
    <w:rsid w:val="00232ED7"/>
    <w:rsid w:val="00233774"/>
    <w:rsid w:val="00234102"/>
    <w:rsid w:val="00235B35"/>
    <w:rsid w:val="00236F05"/>
    <w:rsid w:val="002375B2"/>
    <w:rsid w:val="002375E3"/>
    <w:rsid w:val="00237A8A"/>
    <w:rsid w:val="00242F34"/>
    <w:rsid w:val="00242F9F"/>
    <w:rsid w:val="00243645"/>
    <w:rsid w:val="002436FC"/>
    <w:rsid w:val="00244B69"/>
    <w:rsid w:val="00244CC4"/>
    <w:rsid w:val="00246558"/>
    <w:rsid w:val="0024762F"/>
    <w:rsid w:val="00250026"/>
    <w:rsid w:val="00250370"/>
    <w:rsid w:val="00252B5D"/>
    <w:rsid w:val="0025303C"/>
    <w:rsid w:val="00256131"/>
    <w:rsid w:val="00257573"/>
    <w:rsid w:val="0026101F"/>
    <w:rsid w:val="00262E26"/>
    <w:rsid w:val="002633BE"/>
    <w:rsid w:val="0026406F"/>
    <w:rsid w:val="002642F4"/>
    <w:rsid w:val="00265325"/>
    <w:rsid w:val="0026544A"/>
    <w:rsid w:val="00265ED7"/>
    <w:rsid w:val="00267164"/>
    <w:rsid w:val="00267AC7"/>
    <w:rsid w:val="00267BB5"/>
    <w:rsid w:val="00267CF4"/>
    <w:rsid w:val="002709E9"/>
    <w:rsid w:val="00270DA6"/>
    <w:rsid w:val="00272174"/>
    <w:rsid w:val="00272F17"/>
    <w:rsid w:val="0027388E"/>
    <w:rsid w:val="002745F6"/>
    <w:rsid w:val="00274689"/>
    <w:rsid w:val="00276105"/>
    <w:rsid w:val="002801A8"/>
    <w:rsid w:val="002801CE"/>
    <w:rsid w:val="00281697"/>
    <w:rsid w:val="0028300C"/>
    <w:rsid w:val="00283E6C"/>
    <w:rsid w:val="002844A3"/>
    <w:rsid w:val="002849AB"/>
    <w:rsid w:val="00285E43"/>
    <w:rsid w:val="0028643A"/>
    <w:rsid w:val="0029312D"/>
    <w:rsid w:val="00293C40"/>
    <w:rsid w:val="00294719"/>
    <w:rsid w:val="00295755"/>
    <w:rsid w:val="002A133F"/>
    <w:rsid w:val="002A2E52"/>
    <w:rsid w:val="002A45AB"/>
    <w:rsid w:val="002A6005"/>
    <w:rsid w:val="002A71FC"/>
    <w:rsid w:val="002A75BB"/>
    <w:rsid w:val="002A7B0F"/>
    <w:rsid w:val="002B4ED8"/>
    <w:rsid w:val="002B5479"/>
    <w:rsid w:val="002C0825"/>
    <w:rsid w:val="002C25DC"/>
    <w:rsid w:val="002C5F0C"/>
    <w:rsid w:val="002C68F6"/>
    <w:rsid w:val="002D03FD"/>
    <w:rsid w:val="002D0838"/>
    <w:rsid w:val="002D3955"/>
    <w:rsid w:val="002D3C7F"/>
    <w:rsid w:val="002D403F"/>
    <w:rsid w:val="002D48BD"/>
    <w:rsid w:val="002D612D"/>
    <w:rsid w:val="002D6747"/>
    <w:rsid w:val="002D6C6A"/>
    <w:rsid w:val="002D7433"/>
    <w:rsid w:val="002D7889"/>
    <w:rsid w:val="002D7AF1"/>
    <w:rsid w:val="002E0B8F"/>
    <w:rsid w:val="002E0E49"/>
    <w:rsid w:val="002E227E"/>
    <w:rsid w:val="002E27C3"/>
    <w:rsid w:val="002E4D6C"/>
    <w:rsid w:val="002E5DBD"/>
    <w:rsid w:val="002E7291"/>
    <w:rsid w:val="002E759E"/>
    <w:rsid w:val="002E7B83"/>
    <w:rsid w:val="002F07E8"/>
    <w:rsid w:val="002F0E82"/>
    <w:rsid w:val="002F27E0"/>
    <w:rsid w:val="002F2FCD"/>
    <w:rsid w:val="002F308A"/>
    <w:rsid w:val="002F5260"/>
    <w:rsid w:val="002F56BA"/>
    <w:rsid w:val="002F6CF8"/>
    <w:rsid w:val="003006DF"/>
    <w:rsid w:val="00300A41"/>
    <w:rsid w:val="00300AA0"/>
    <w:rsid w:val="00300D41"/>
    <w:rsid w:val="003040FE"/>
    <w:rsid w:val="00305AFD"/>
    <w:rsid w:val="00305DE2"/>
    <w:rsid w:val="003077D6"/>
    <w:rsid w:val="0030789E"/>
    <w:rsid w:val="003101BE"/>
    <w:rsid w:val="00310DB2"/>
    <w:rsid w:val="00311BB3"/>
    <w:rsid w:val="00312922"/>
    <w:rsid w:val="003145F8"/>
    <w:rsid w:val="00315E28"/>
    <w:rsid w:val="0031611C"/>
    <w:rsid w:val="0031700E"/>
    <w:rsid w:val="00317A5E"/>
    <w:rsid w:val="0032140A"/>
    <w:rsid w:val="00321D71"/>
    <w:rsid w:val="003221C1"/>
    <w:rsid w:val="00322C5C"/>
    <w:rsid w:val="00323296"/>
    <w:rsid w:val="00326394"/>
    <w:rsid w:val="00326B41"/>
    <w:rsid w:val="0032761E"/>
    <w:rsid w:val="00327D85"/>
    <w:rsid w:val="003312C4"/>
    <w:rsid w:val="00331C93"/>
    <w:rsid w:val="00332664"/>
    <w:rsid w:val="00332C43"/>
    <w:rsid w:val="0033308E"/>
    <w:rsid w:val="003336AF"/>
    <w:rsid w:val="00336606"/>
    <w:rsid w:val="00340745"/>
    <w:rsid w:val="00340AA1"/>
    <w:rsid w:val="003425C4"/>
    <w:rsid w:val="00344473"/>
    <w:rsid w:val="0034548A"/>
    <w:rsid w:val="00347F24"/>
    <w:rsid w:val="00350B5C"/>
    <w:rsid w:val="003515F1"/>
    <w:rsid w:val="003527D7"/>
    <w:rsid w:val="00353F80"/>
    <w:rsid w:val="00353F90"/>
    <w:rsid w:val="00355A14"/>
    <w:rsid w:val="003562C6"/>
    <w:rsid w:val="00356C79"/>
    <w:rsid w:val="00356F03"/>
    <w:rsid w:val="00357CCE"/>
    <w:rsid w:val="003612D1"/>
    <w:rsid w:val="00363631"/>
    <w:rsid w:val="00364908"/>
    <w:rsid w:val="003656AE"/>
    <w:rsid w:val="003662CA"/>
    <w:rsid w:val="00367ADE"/>
    <w:rsid w:val="00367FF5"/>
    <w:rsid w:val="00370F8F"/>
    <w:rsid w:val="0037444E"/>
    <w:rsid w:val="003767F8"/>
    <w:rsid w:val="00380245"/>
    <w:rsid w:val="00380713"/>
    <w:rsid w:val="00383C7C"/>
    <w:rsid w:val="00385049"/>
    <w:rsid w:val="0038638E"/>
    <w:rsid w:val="003873CC"/>
    <w:rsid w:val="00387CDB"/>
    <w:rsid w:val="003901E1"/>
    <w:rsid w:val="00390B3B"/>
    <w:rsid w:val="00391486"/>
    <w:rsid w:val="00391FFB"/>
    <w:rsid w:val="0039221C"/>
    <w:rsid w:val="00396E71"/>
    <w:rsid w:val="003973BB"/>
    <w:rsid w:val="003A41F0"/>
    <w:rsid w:val="003A57C2"/>
    <w:rsid w:val="003A6784"/>
    <w:rsid w:val="003A6E90"/>
    <w:rsid w:val="003A7131"/>
    <w:rsid w:val="003A79A4"/>
    <w:rsid w:val="003B026C"/>
    <w:rsid w:val="003B14B8"/>
    <w:rsid w:val="003B1EDB"/>
    <w:rsid w:val="003B3F65"/>
    <w:rsid w:val="003B496F"/>
    <w:rsid w:val="003B4F0D"/>
    <w:rsid w:val="003B50D3"/>
    <w:rsid w:val="003B6983"/>
    <w:rsid w:val="003B6C85"/>
    <w:rsid w:val="003B7D92"/>
    <w:rsid w:val="003C02EA"/>
    <w:rsid w:val="003C0C2B"/>
    <w:rsid w:val="003C1284"/>
    <w:rsid w:val="003C1452"/>
    <w:rsid w:val="003C274C"/>
    <w:rsid w:val="003C2E0D"/>
    <w:rsid w:val="003C3152"/>
    <w:rsid w:val="003C478E"/>
    <w:rsid w:val="003C4AE7"/>
    <w:rsid w:val="003C5300"/>
    <w:rsid w:val="003C7A0D"/>
    <w:rsid w:val="003C7A3C"/>
    <w:rsid w:val="003D0462"/>
    <w:rsid w:val="003D11F2"/>
    <w:rsid w:val="003D2274"/>
    <w:rsid w:val="003D3F7D"/>
    <w:rsid w:val="003D414D"/>
    <w:rsid w:val="003D4A37"/>
    <w:rsid w:val="003E05F2"/>
    <w:rsid w:val="003E0E4E"/>
    <w:rsid w:val="003E1715"/>
    <w:rsid w:val="003E3026"/>
    <w:rsid w:val="003E4241"/>
    <w:rsid w:val="003E42DE"/>
    <w:rsid w:val="003E560F"/>
    <w:rsid w:val="003E5F0D"/>
    <w:rsid w:val="003E6090"/>
    <w:rsid w:val="003F0063"/>
    <w:rsid w:val="003F1B16"/>
    <w:rsid w:val="003F1C8E"/>
    <w:rsid w:val="003F3D2E"/>
    <w:rsid w:val="003F4B8B"/>
    <w:rsid w:val="003F4D61"/>
    <w:rsid w:val="003F6C28"/>
    <w:rsid w:val="00400CB3"/>
    <w:rsid w:val="00401B69"/>
    <w:rsid w:val="004043F2"/>
    <w:rsid w:val="004047E6"/>
    <w:rsid w:val="004056ED"/>
    <w:rsid w:val="004069A2"/>
    <w:rsid w:val="00406FE0"/>
    <w:rsid w:val="00410D66"/>
    <w:rsid w:val="00413814"/>
    <w:rsid w:val="00413EB9"/>
    <w:rsid w:val="00415B42"/>
    <w:rsid w:val="004175A0"/>
    <w:rsid w:val="00422D73"/>
    <w:rsid w:val="00423A57"/>
    <w:rsid w:val="00425440"/>
    <w:rsid w:val="00426951"/>
    <w:rsid w:val="00426958"/>
    <w:rsid w:val="00427019"/>
    <w:rsid w:val="004270E7"/>
    <w:rsid w:val="004319F2"/>
    <w:rsid w:val="0043354A"/>
    <w:rsid w:val="00434225"/>
    <w:rsid w:val="00435639"/>
    <w:rsid w:val="00435A76"/>
    <w:rsid w:val="00435C02"/>
    <w:rsid w:val="00440574"/>
    <w:rsid w:val="00441CE0"/>
    <w:rsid w:val="00442E0F"/>
    <w:rsid w:val="004431FC"/>
    <w:rsid w:val="004444C3"/>
    <w:rsid w:val="00444D2D"/>
    <w:rsid w:val="004450E0"/>
    <w:rsid w:val="00446C84"/>
    <w:rsid w:val="00451919"/>
    <w:rsid w:val="00453284"/>
    <w:rsid w:val="0045456B"/>
    <w:rsid w:val="0045523A"/>
    <w:rsid w:val="004552EF"/>
    <w:rsid w:val="00462789"/>
    <w:rsid w:val="004628D5"/>
    <w:rsid w:val="00462C08"/>
    <w:rsid w:val="00466326"/>
    <w:rsid w:val="00466E98"/>
    <w:rsid w:val="004709E6"/>
    <w:rsid w:val="00471512"/>
    <w:rsid w:val="00471AA2"/>
    <w:rsid w:val="004721A9"/>
    <w:rsid w:val="004744DA"/>
    <w:rsid w:val="00475010"/>
    <w:rsid w:val="00476770"/>
    <w:rsid w:val="00476CCA"/>
    <w:rsid w:val="00477081"/>
    <w:rsid w:val="00477BAA"/>
    <w:rsid w:val="004807DE"/>
    <w:rsid w:val="004817F1"/>
    <w:rsid w:val="00482AF0"/>
    <w:rsid w:val="00482B09"/>
    <w:rsid w:val="00482D43"/>
    <w:rsid w:val="0048325F"/>
    <w:rsid w:val="004857DE"/>
    <w:rsid w:val="00485ABE"/>
    <w:rsid w:val="00486F29"/>
    <w:rsid w:val="004921CB"/>
    <w:rsid w:val="004925D5"/>
    <w:rsid w:val="00494B11"/>
    <w:rsid w:val="00494BC5"/>
    <w:rsid w:val="00494EA1"/>
    <w:rsid w:val="004954BD"/>
    <w:rsid w:val="00495D70"/>
    <w:rsid w:val="0049631D"/>
    <w:rsid w:val="004968F8"/>
    <w:rsid w:val="00496D69"/>
    <w:rsid w:val="004A001B"/>
    <w:rsid w:val="004A0872"/>
    <w:rsid w:val="004A1E5E"/>
    <w:rsid w:val="004A2916"/>
    <w:rsid w:val="004A3C00"/>
    <w:rsid w:val="004A3CA7"/>
    <w:rsid w:val="004A440F"/>
    <w:rsid w:val="004A443D"/>
    <w:rsid w:val="004A47E9"/>
    <w:rsid w:val="004A4A78"/>
    <w:rsid w:val="004A4D09"/>
    <w:rsid w:val="004A55A7"/>
    <w:rsid w:val="004A5832"/>
    <w:rsid w:val="004A7E20"/>
    <w:rsid w:val="004A7E51"/>
    <w:rsid w:val="004A7EF9"/>
    <w:rsid w:val="004B0469"/>
    <w:rsid w:val="004B0F14"/>
    <w:rsid w:val="004B2237"/>
    <w:rsid w:val="004B2B09"/>
    <w:rsid w:val="004B3A19"/>
    <w:rsid w:val="004B4288"/>
    <w:rsid w:val="004B4CD8"/>
    <w:rsid w:val="004B5D8F"/>
    <w:rsid w:val="004B6717"/>
    <w:rsid w:val="004C0969"/>
    <w:rsid w:val="004C3E60"/>
    <w:rsid w:val="004C47F0"/>
    <w:rsid w:val="004C49C8"/>
    <w:rsid w:val="004C5BAA"/>
    <w:rsid w:val="004C7121"/>
    <w:rsid w:val="004D00C5"/>
    <w:rsid w:val="004D097A"/>
    <w:rsid w:val="004D36E2"/>
    <w:rsid w:val="004D3BCD"/>
    <w:rsid w:val="004D4EA4"/>
    <w:rsid w:val="004D5405"/>
    <w:rsid w:val="004D5B20"/>
    <w:rsid w:val="004D711A"/>
    <w:rsid w:val="004D7ECB"/>
    <w:rsid w:val="004E0E76"/>
    <w:rsid w:val="004E2EB2"/>
    <w:rsid w:val="004E2FCC"/>
    <w:rsid w:val="004E6024"/>
    <w:rsid w:val="004F02AE"/>
    <w:rsid w:val="004F05B7"/>
    <w:rsid w:val="004F0A56"/>
    <w:rsid w:val="004F0A8B"/>
    <w:rsid w:val="004F0B30"/>
    <w:rsid w:val="004F21ED"/>
    <w:rsid w:val="004F2C2A"/>
    <w:rsid w:val="004F31BC"/>
    <w:rsid w:val="004F391A"/>
    <w:rsid w:val="004F405E"/>
    <w:rsid w:val="004F4095"/>
    <w:rsid w:val="004F5ADE"/>
    <w:rsid w:val="004F5C18"/>
    <w:rsid w:val="004F6190"/>
    <w:rsid w:val="004F6821"/>
    <w:rsid w:val="005010AD"/>
    <w:rsid w:val="0050172C"/>
    <w:rsid w:val="00503632"/>
    <w:rsid w:val="00503D32"/>
    <w:rsid w:val="00503DE4"/>
    <w:rsid w:val="00505CF9"/>
    <w:rsid w:val="0050663F"/>
    <w:rsid w:val="00507019"/>
    <w:rsid w:val="005071A5"/>
    <w:rsid w:val="00507330"/>
    <w:rsid w:val="00507DF7"/>
    <w:rsid w:val="00513648"/>
    <w:rsid w:val="00514131"/>
    <w:rsid w:val="00515ECC"/>
    <w:rsid w:val="00516D1A"/>
    <w:rsid w:val="0052012C"/>
    <w:rsid w:val="005201AB"/>
    <w:rsid w:val="00520441"/>
    <w:rsid w:val="005206F2"/>
    <w:rsid w:val="005211F9"/>
    <w:rsid w:val="0052228C"/>
    <w:rsid w:val="00523B1C"/>
    <w:rsid w:val="00524399"/>
    <w:rsid w:val="00524F7B"/>
    <w:rsid w:val="00525453"/>
    <w:rsid w:val="005258F2"/>
    <w:rsid w:val="00525AD7"/>
    <w:rsid w:val="00527550"/>
    <w:rsid w:val="005325AE"/>
    <w:rsid w:val="0053332D"/>
    <w:rsid w:val="0053479F"/>
    <w:rsid w:val="005378C7"/>
    <w:rsid w:val="005420C8"/>
    <w:rsid w:val="0054305D"/>
    <w:rsid w:val="005439B0"/>
    <w:rsid w:val="00543CBA"/>
    <w:rsid w:val="005469FE"/>
    <w:rsid w:val="0054742C"/>
    <w:rsid w:val="005475EC"/>
    <w:rsid w:val="0055086C"/>
    <w:rsid w:val="00550AF3"/>
    <w:rsid w:val="005518D4"/>
    <w:rsid w:val="00552D1D"/>
    <w:rsid w:val="0055317D"/>
    <w:rsid w:val="00555B18"/>
    <w:rsid w:val="00556415"/>
    <w:rsid w:val="00556A6A"/>
    <w:rsid w:val="00560AF1"/>
    <w:rsid w:val="00560D89"/>
    <w:rsid w:val="0056131F"/>
    <w:rsid w:val="00561818"/>
    <w:rsid w:val="00562FB1"/>
    <w:rsid w:val="00566065"/>
    <w:rsid w:val="005667A6"/>
    <w:rsid w:val="00570212"/>
    <w:rsid w:val="00570613"/>
    <w:rsid w:val="00571C68"/>
    <w:rsid w:val="005720AA"/>
    <w:rsid w:val="00572647"/>
    <w:rsid w:val="005734FE"/>
    <w:rsid w:val="00573C20"/>
    <w:rsid w:val="00575349"/>
    <w:rsid w:val="0057576E"/>
    <w:rsid w:val="00575B72"/>
    <w:rsid w:val="0057638D"/>
    <w:rsid w:val="00577EF5"/>
    <w:rsid w:val="005802B9"/>
    <w:rsid w:val="0058184E"/>
    <w:rsid w:val="00581F54"/>
    <w:rsid w:val="005824A3"/>
    <w:rsid w:val="005837ED"/>
    <w:rsid w:val="00584029"/>
    <w:rsid w:val="00584F0F"/>
    <w:rsid w:val="00585446"/>
    <w:rsid w:val="00585E10"/>
    <w:rsid w:val="00587D86"/>
    <w:rsid w:val="00590334"/>
    <w:rsid w:val="00590861"/>
    <w:rsid w:val="00591A65"/>
    <w:rsid w:val="005933AA"/>
    <w:rsid w:val="00595A0A"/>
    <w:rsid w:val="00595BEE"/>
    <w:rsid w:val="005A286B"/>
    <w:rsid w:val="005A34CE"/>
    <w:rsid w:val="005A39BF"/>
    <w:rsid w:val="005A5D4A"/>
    <w:rsid w:val="005A6B1B"/>
    <w:rsid w:val="005A7812"/>
    <w:rsid w:val="005B06F8"/>
    <w:rsid w:val="005B1837"/>
    <w:rsid w:val="005B4648"/>
    <w:rsid w:val="005B56B4"/>
    <w:rsid w:val="005B5B2E"/>
    <w:rsid w:val="005C0B06"/>
    <w:rsid w:val="005C2142"/>
    <w:rsid w:val="005C237A"/>
    <w:rsid w:val="005C32E5"/>
    <w:rsid w:val="005C3955"/>
    <w:rsid w:val="005C4325"/>
    <w:rsid w:val="005C6497"/>
    <w:rsid w:val="005C6F03"/>
    <w:rsid w:val="005D0162"/>
    <w:rsid w:val="005D1EA7"/>
    <w:rsid w:val="005D2839"/>
    <w:rsid w:val="005D3B55"/>
    <w:rsid w:val="005D5F84"/>
    <w:rsid w:val="005D7F69"/>
    <w:rsid w:val="005E0574"/>
    <w:rsid w:val="005E078D"/>
    <w:rsid w:val="005E0A28"/>
    <w:rsid w:val="005E29D4"/>
    <w:rsid w:val="005E355C"/>
    <w:rsid w:val="005E4A7B"/>
    <w:rsid w:val="005E579E"/>
    <w:rsid w:val="005E6876"/>
    <w:rsid w:val="005F00BA"/>
    <w:rsid w:val="005F030C"/>
    <w:rsid w:val="005F1367"/>
    <w:rsid w:val="005F3881"/>
    <w:rsid w:val="005F62FB"/>
    <w:rsid w:val="005F6DC3"/>
    <w:rsid w:val="0060014C"/>
    <w:rsid w:val="006016EE"/>
    <w:rsid w:val="00602B7C"/>
    <w:rsid w:val="0060799D"/>
    <w:rsid w:val="006108AF"/>
    <w:rsid w:val="0061127E"/>
    <w:rsid w:val="00611FE1"/>
    <w:rsid w:val="00612860"/>
    <w:rsid w:val="006128F7"/>
    <w:rsid w:val="00612F2B"/>
    <w:rsid w:val="00613311"/>
    <w:rsid w:val="006133C3"/>
    <w:rsid w:val="00613447"/>
    <w:rsid w:val="00616961"/>
    <w:rsid w:val="006174F8"/>
    <w:rsid w:val="0062058F"/>
    <w:rsid w:val="00620E78"/>
    <w:rsid w:val="00621EE3"/>
    <w:rsid w:val="00621F78"/>
    <w:rsid w:val="00622C62"/>
    <w:rsid w:val="00623F61"/>
    <w:rsid w:val="00625D91"/>
    <w:rsid w:val="00627F4E"/>
    <w:rsid w:val="00630FF0"/>
    <w:rsid w:val="00631B79"/>
    <w:rsid w:val="00631C9D"/>
    <w:rsid w:val="00632078"/>
    <w:rsid w:val="0063475F"/>
    <w:rsid w:val="00635C59"/>
    <w:rsid w:val="00640314"/>
    <w:rsid w:val="0064049E"/>
    <w:rsid w:val="006409F7"/>
    <w:rsid w:val="0064185B"/>
    <w:rsid w:val="00642119"/>
    <w:rsid w:val="00642CD5"/>
    <w:rsid w:val="00642F78"/>
    <w:rsid w:val="006437CC"/>
    <w:rsid w:val="006439F7"/>
    <w:rsid w:val="00643D01"/>
    <w:rsid w:val="0064489C"/>
    <w:rsid w:val="00645FD4"/>
    <w:rsid w:val="00646EBA"/>
    <w:rsid w:val="00647DE3"/>
    <w:rsid w:val="00650355"/>
    <w:rsid w:val="006518D4"/>
    <w:rsid w:val="0065344C"/>
    <w:rsid w:val="006555E0"/>
    <w:rsid w:val="006568BA"/>
    <w:rsid w:val="00657D58"/>
    <w:rsid w:val="0066065D"/>
    <w:rsid w:val="00660E3D"/>
    <w:rsid w:val="0066189F"/>
    <w:rsid w:val="0066287C"/>
    <w:rsid w:val="00663B2B"/>
    <w:rsid w:val="00663E10"/>
    <w:rsid w:val="0066407B"/>
    <w:rsid w:val="00665598"/>
    <w:rsid w:val="00666952"/>
    <w:rsid w:val="0067018F"/>
    <w:rsid w:val="006711F2"/>
    <w:rsid w:val="0067294D"/>
    <w:rsid w:val="00672E75"/>
    <w:rsid w:val="00672F27"/>
    <w:rsid w:val="00673E57"/>
    <w:rsid w:val="006747D4"/>
    <w:rsid w:val="00675CDF"/>
    <w:rsid w:val="006763CF"/>
    <w:rsid w:val="00677958"/>
    <w:rsid w:val="00677D5D"/>
    <w:rsid w:val="00680614"/>
    <w:rsid w:val="006821CC"/>
    <w:rsid w:val="00683529"/>
    <w:rsid w:val="006848D6"/>
    <w:rsid w:val="00685D8A"/>
    <w:rsid w:val="00685FA5"/>
    <w:rsid w:val="00686CAA"/>
    <w:rsid w:val="00691695"/>
    <w:rsid w:val="00692C51"/>
    <w:rsid w:val="00694700"/>
    <w:rsid w:val="006954AE"/>
    <w:rsid w:val="00696216"/>
    <w:rsid w:val="006963A8"/>
    <w:rsid w:val="00697143"/>
    <w:rsid w:val="00697697"/>
    <w:rsid w:val="006A036F"/>
    <w:rsid w:val="006A0B29"/>
    <w:rsid w:val="006A0D45"/>
    <w:rsid w:val="006A2D2B"/>
    <w:rsid w:val="006A3FFE"/>
    <w:rsid w:val="006A44A4"/>
    <w:rsid w:val="006A4D5D"/>
    <w:rsid w:val="006A5227"/>
    <w:rsid w:val="006A538C"/>
    <w:rsid w:val="006A6473"/>
    <w:rsid w:val="006A68A2"/>
    <w:rsid w:val="006A7386"/>
    <w:rsid w:val="006A7719"/>
    <w:rsid w:val="006B13E5"/>
    <w:rsid w:val="006B15A9"/>
    <w:rsid w:val="006B1BC9"/>
    <w:rsid w:val="006B1BD3"/>
    <w:rsid w:val="006B3B98"/>
    <w:rsid w:val="006B4877"/>
    <w:rsid w:val="006B5A4E"/>
    <w:rsid w:val="006B7AE0"/>
    <w:rsid w:val="006B7D48"/>
    <w:rsid w:val="006B7ED3"/>
    <w:rsid w:val="006C109A"/>
    <w:rsid w:val="006C1821"/>
    <w:rsid w:val="006C18AE"/>
    <w:rsid w:val="006C3611"/>
    <w:rsid w:val="006C543B"/>
    <w:rsid w:val="006C54E9"/>
    <w:rsid w:val="006C5997"/>
    <w:rsid w:val="006C6430"/>
    <w:rsid w:val="006C7C28"/>
    <w:rsid w:val="006D09A6"/>
    <w:rsid w:val="006D1E0B"/>
    <w:rsid w:val="006D2344"/>
    <w:rsid w:val="006D48D8"/>
    <w:rsid w:val="006D491C"/>
    <w:rsid w:val="006D53BF"/>
    <w:rsid w:val="006D76F1"/>
    <w:rsid w:val="006D7CCF"/>
    <w:rsid w:val="006D7CF5"/>
    <w:rsid w:val="006E0061"/>
    <w:rsid w:val="006E1C57"/>
    <w:rsid w:val="006E2B90"/>
    <w:rsid w:val="006E3088"/>
    <w:rsid w:val="006E36FE"/>
    <w:rsid w:val="006E3B7D"/>
    <w:rsid w:val="006E45E1"/>
    <w:rsid w:val="006E488F"/>
    <w:rsid w:val="006E582F"/>
    <w:rsid w:val="006E633E"/>
    <w:rsid w:val="006E68AE"/>
    <w:rsid w:val="006F02F3"/>
    <w:rsid w:val="006F0D3B"/>
    <w:rsid w:val="006F109B"/>
    <w:rsid w:val="006F1171"/>
    <w:rsid w:val="006F3F1A"/>
    <w:rsid w:val="006F409F"/>
    <w:rsid w:val="006F44DD"/>
    <w:rsid w:val="006F451F"/>
    <w:rsid w:val="006F52DD"/>
    <w:rsid w:val="006F57FE"/>
    <w:rsid w:val="006F670A"/>
    <w:rsid w:val="006F73C0"/>
    <w:rsid w:val="00700248"/>
    <w:rsid w:val="00700F93"/>
    <w:rsid w:val="0070318F"/>
    <w:rsid w:val="00703F61"/>
    <w:rsid w:val="00706283"/>
    <w:rsid w:val="00706C75"/>
    <w:rsid w:val="00706F9E"/>
    <w:rsid w:val="00707F93"/>
    <w:rsid w:val="007100FB"/>
    <w:rsid w:val="0071018A"/>
    <w:rsid w:val="00710E83"/>
    <w:rsid w:val="007114A3"/>
    <w:rsid w:val="00712A45"/>
    <w:rsid w:val="00714706"/>
    <w:rsid w:val="00714849"/>
    <w:rsid w:val="007157D0"/>
    <w:rsid w:val="007169CA"/>
    <w:rsid w:val="00716BC4"/>
    <w:rsid w:val="007177A8"/>
    <w:rsid w:val="00720728"/>
    <w:rsid w:val="00720E11"/>
    <w:rsid w:val="00722D54"/>
    <w:rsid w:val="00722DE4"/>
    <w:rsid w:val="00724FE3"/>
    <w:rsid w:val="0072591A"/>
    <w:rsid w:val="0073073D"/>
    <w:rsid w:val="00730D81"/>
    <w:rsid w:val="0073485D"/>
    <w:rsid w:val="00734DB7"/>
    <w:rsid w:val="00735BC6"/>
    <w:rsid w:val="0074026A"/>
    <w:rsid w:val="0074032A"/>
    <w:rsid w:val="00741121"/>
    <w:rsid w:val="007445D7"/>
    <w:rsid w:val="00744821"/>
    <w:rsid w:val="007466C7"/>
    <w:rsid w:val="00746945"/>
    <w:rsid w:val="00747086"/>
    <w:rsid w:val="0074709D"/>
    <w:rsid w:val="00747935"/>
    <w:rsid w:val="00750C24"/>
    <w:rsid w:val="00752899"/>
    <w:rsid w:val="00753654"/>
    <w:rsid w:val="00753748"/>
    <w:rsid w:val="00753A5F"/>
    <w:rsid w:val="007542F4"/>
    <w:rsid w:val="00754893"/>
    <w:rsid w:val="00754D77"/>
    <w:rsid w:val="007557A3"/>
    <w:rsid w:val="007634D7"/>
    <w:rsid w:val="007644C9"/>
    <w:rsid w:val="007672E0"/>
    <w:rsid w:val="00767840"/>
    <w:rsid w:val="00767987"/>
    <w:rsid w:val="007713F3"/>
    <w:rsid w:val="007725D0"/>
    <w:rsid w:val="00773099"/>
    <w:rsid w:val="0077399A"/>
    <w:rsid w:val="00774748"/>
    <w:rsid w:val="0077488A"/>
    <w:rsid w:val="00774970"/>
    <w:rsid w:val="00774E60"/>
    <w:rsid w:val="00782959"/>
    <w:rsid w:val="00782B3E"/>
    <w:rsid w:val="00783EC9"/>
    <w:rsid w:val="00785302"/>
    <w:rsid w:val="00785C3D"/>
    <w:rsid w:val="00786166"/>
    <w:rsid w:val="00790DB8"/>
    <w:rsid w:val="00793ECC"/>
    <w:rsid w:val="00795F4D"/>
    <w:rsid w:val="0079708F"/>
    <w:rsid w:val="007A05B6"/>
    <w:rsid w:val="007A09CD"/>
    <w:rsid w:val="007A1B9C"/>
    <w:rsid w:val="007A3C33"/>
    <w:rsid w:val="007A48FA"/>
    <w:rsid w:val="007A67CC"/>
    <w:rsid w:val="007A7609"/>
    <w:rsid w:val="007A7E54"/>
    <w:rsid w:val="007B0267"/>
    <w:rsid w:val="007B2C48"/>
    <w:rsid w:val="007B2F49"/>
    <w:rsid w:val="007B38E9"/>
    <w:rsid w:val="007B7674"/>
    <w:rsid w:val="007C222B"/>
    <w:rsid w:val="007C25DA"/>
    <w:rsid w:val="007C2F0E"/>
    <w:rsid w:val="007C4DBF"/>
    <w:rsid w:val="007C59CF"/>
    <w:rsid w:val="007C7F76"/>
    <w:rsid w:val="007D0DE4"/>
    <w:rsid w:val="007D25B9"/>
    <w:rsid w:val="007D2D29"/>
    <w:rsid w:val="007D3160"/>
    <w:rsid w:val="007D37B4"/>
    <w:rsid w:val="007D764D"/>
    <w:rsid w:val="007D7DA4"/>
    <w:rsid w:val="007E23FC"/>
    <w:rsid w:val="007E3882"/>
    <w:rsid w:val="007E4A3F"/>
    <w:rsid w:val="007E76B2"/>
    <w:rsid w:val="007E76C6"/>
    <w:rsid w:val="007F02A4"/>
    <w:rsid w:val="007F0598"/>
    <w:rsid w:val="007F0C9E"/>
    <w:rsid w:val="007F157D"/>
    <w:rsid w:val="007F30FD"/>
    <w:rsid w:val="007F3405"/>
    <w:rsid w:val="007F343F"/>
    <w:rsid w:val="007F3614"/>
    <w:rsid w:val="007F39F6"/>
    <w:rsid w:val="007F415E"/>
    <w:rsid w:val="007F5462"/>
    <w:rsid w:val="007F56D6"/>
    <w:rsid w:val="007F5C08"/>
    <w:rsid w:val="007F726C"/>
    <w:rsid w:val="007F769E"/>
    <w:rsid w:val="007F7D41"/>
    <w:rsid w:val="00801B12"/>
    <w:rsid w:val="008028E9"/>
    <w:rsid w:val="00802996"/>
    <w:rsid w:val="00803303"/>
    <w:rsid w:val="008036BF"/>
    <w:rsid w:val="00803DAC"/>
    <w:rsid w:val="0080646C"/>
    <w:rsid w:val="008109C5"/>
    <w:rsid w:val="00811233"/>
    <w:rsid w:val="00812244"/>
    <w:rsid w:val="00812267"/>
    <w:rsid w:val="00814BBA"/>
    <w:rsid w:val="00814D47"/>
    <w:rsid w:val="00815F3F"/>
    <w:rsid w:val="00816D22"/>
    <w:rsid w:val="00821483"/>
    <w:rsid w:val="008218E1"/>
    <w:rsid w:val="008220AE"/>
    <w:rsid w:val="0082339C"/>
    <w:rsid w:val="00823BC1"/>
    <w:rsid w:val="00825727"/>
    <w:rsid w:val="00830245"/>
    <w:rsid w:val="00830452"/>
    <w:rsid w:val="00830887"/>
    <w:rsid w:val="008311AC"/>
    <w:rsid w:val="00833E99"/>
    <w:rsid w:val="00834015"/>
    <w:rsid w:val="00834453"/>
    <w:rsid w:val="00836CA0"/>
    <w:rsid w:val="00837515"/>
    <w:rsid w:val="00840673"/>
    <w:rsid w:val="00841B06"/>
    <w:rsid w:val="008450D2"/>
    <w:rsid w:val="00845F6C"/>
    <w:rsid w:val="00846056"/>
    <w:rsid w:val="00846933"/>
    <w:rsid w:val="00850287"/>
    <w:rsid w:val="00852595"/>
    <w:rsid w:val="00852965"/>
    <w:rsid w:val="00852E7B"/>
    <w:rsid w:val="00853F5B"/>
    <w:rsid w:val="008542F0"/>
    <w:rsid w:val="00855926"/>
    <w:rsid w:val="00856BE0"/>
    <w:rsid w:val="0085781D"/>
    <w:rsid w:val="00860A5B"/>
    <w:rsid w:val="00862085"/>
    <w:rsid w:val="00862D97"/>
    <w:rsid w:val="00864B77"/>
    <w:rsid w:val="0086694D"/>
    <w:rsid w:val="0086695A"/>
    <w:rsid w:val="00870177"/>
    <w:rsid w:val="008706AB"/>
    <w:rsid w:val="00870A97"/>
    <w:rsid w:val="00870F90"/>
    <w:rsid w:val="00872EB6"/>
    <w:rsid w:val="00874962"/>
    <w:rsid w:val="00874EBE"/>
    <w:rsid w:val="008752D2"/>
    <w:rsid w:val="0087546E"/>
    <w:rsid w:val="00877B90"/>
    <w:rsid w:val="0088018B"/>
    <w:rsid w:val="008801C8"/>
    <w:rsid w:val="00882EAC"/>
    <w:rsid w:val="00883BA6"/>
    <w:rsid w:val="00883C37"/>
    <w:rsid w:val="00885D07"/>
    <w:rsid w:val="00886D15"/>
    <w:rsid w:val="0088748F"/>
    <w:rsid w:val="00887878"/>
    <w:rsid w:val="00887AFE"/>
    <w:rsid w:val="008901B4"/>
    <w:rsid w:val="00890E36"/>
    <w:rsid w:val="00891701"/>
    <w:rsid w:val="00892653"/>
    <w:rsid w:val="008926D8"/>
    <w:rsid w:val="0089422B"/>
    <w:rsid w:val="008948FF"/>
    <w:rsid w:val="0089588E"/>
    <w:rsid w:val="008962C2"/>
    <w:rsid w:val="00896D67"/>
    <w:rsid w:val="00896EC3"/>
    <w:rsid w:val="0089702B"/>
    <w:rsid w:val="00897A0E"/>
    <w:rsid w:val="008A0615"/>
    <w:rsid w:val="008A279F"/>
    <w:rsid w:val="008A29A2"/>
    <w:rsid w:val="008A4081"/>
    <w:rsid w:val="008A4C98"/>
    <w:rsid w:val="008A4F46"/>
    <w:rsid w:val="008A5101"/>
    <w:rsid w:val="008A54C1"/>
    <w:rsid w:val="008A5C86"/>
    <w:rsid w:val="008A6A3B"/>
    <w:rsid w:val="008A6B26"/>
    <w:rsid w:val="008A7336"/>
    <w:rsid w:val="008A739A"/>
    <w:rsid w:val="008B1179"/>
    <w:rsid w:val="008B31BA"/>
    <w:rsid w:val="008B3F44"/>
    <w:rsid w:val="008B4D75"/>
    <w:rsid w:val="008B57F6"/>
    <w:rsid w:val="008B6532"/>
    <w:rsid w:val="008B7B2D"/>
    <w:rsid w:val="008C1737"/>
    <w:rsid w:val="008C2CD6"/>
    <w:rsid w:val="008C478A"/>
    <w:rsid w:val="008D283F"/>
    <w:rsid w:val="008D425A"/>
    <w:rsid w:val="008D6C66"/>
    <w:rsid w:val="008D743E"/>
    <w:rsid w:val="008D757F"/>
    <w:rsid w:val="008E00C7"/>
    <w:rsid w:val="008E057A"/>
    <w:rsid w:val="008E1B44"/>
    <w:rsid w:val="008E2323"/>
    <w:rsid w:val="008E25EA"/>
    <w:rsid w:val="008E2CA6"/>
    <w:rsid w:val="008E33EC"/>
    <w:rsid w:val="008E3EE5"/>
    <w:rsid w:val="008E414E"/>
    <w:rsid w:val="008E5B0D"/>
    <w:rsid w:val="008F1491"/>
    <w:rsid w:val="008F17DC"/>
    <w:rsid w:val="008F2BE6"/>
    <w:rsid w:val="008F5D65"/>
    <w:rsid w:val="008F5E88"/>
    <w:rsid w:val="008F6936"/>
    <w:rsid w:val="008F6E00"/>
    <w:rsid w:val="008F7094"/>
    <w:rsid w:val="00902BB1"/>
    <w:rsid w:val="00902F1C"/>
    <w:rsid w:val="009059D0"/>
    <w:rsid w:val="00905B51"/>
    <w:rsid w:val="00905B88"/>
    <w:rsid w:val="00905D54"/>
    <w:rsid w:val="0090691C"/>
    <w:rsid w:val="009078E8"/>
    <w:rsid w:val="00910A34"/>
    <w:rsid w:val="00911941"/>
    <w:rsid w:val="0091287C"/>
    <w:rsid w:val="00912A33"/>
    <w:rsid w:val="009134C3"/>
    <w:rsid w:val="00914799"/>
    <w:rsid w:val="00914CA4"/>
    <w:rsid w:val="009154B2"/>
    <w:rsid w:val="00915FDD"/>
    <w:rsid w:val="00916218"/>
    <w:rsid w:val="00916560"/>
    <w:rsid w:val="0091786E"/>
    <w:rsid w:val="00917AAB"/>
    <w:rsid w:val="00917E91"/>
    <w:rsid w:val="00920215"/>
    <w:rsid w:val="00920C36"/>
    <w:rsid w:val="00920C47"/>
    <w:rsid w:val="00920EB7"/>
    <w:rsid w:val="009210BF"/>
    <w:rsid w:val="009216FD"/>
    <w:rsid w:val="00921779"/>
    <w:rsid w:val="009235AD"/>
    <w:rsid w:val="0092397A"/>
    <w:rsid w:val="00923EDD"/>
    <w:rsid w:val="00925125"/>
    <w:rsid w:val="009255A4"/>
    <w:rsid w:val="0092567D"/>
    <w:rsid w:val="00925D7C"/>
    <w:rsid w:val="00927DA5"/>
    <w:rsid w:val="00931A0E"/>
    <w:rsid w:val="00931DD8"/>
    <w:rsid w:val="00932B3F"/>
    <w:rsid w:val="00933084"/>
    <w:rsid w:val="00933599"/>
    <w:rsid w:val="009335A7"/>
    <w:rsid w:val="009364C9"/>
    <w:rsid w:val="00936C00"/>
    <w:rsid w:val="009375BC"/>
    <w:rsid w:val="009406BD"/>
    <w:rsid w:val="0094140C"/>
    <w:rsid w:val="00942308"/>
    <w:rsid w:val="00944F4F"/>
    <w:rsid w:val="009469C4"/>
    <w:rsid w:val="00950107"/>
    <w:rsid w:val="00951AE7"/>
    <w:rsid w:val="00953449"/>
    <w:rsid w:val="00954314"/>
    <w:rsid w:val="00957B27"/>
    <w:rsid w:val="009615A4"/>
    <w:rsid w:val="0096213A"/>
    <w:rsid w:val="00962C19"/>
    <w:rsid w:val="00963AD5"/>
    <w:rsid w:val="009661DE"/>
    <w:rsid w:val="00966529"/>
    <w:rsid w:val="00966A51"/>
    <w:rsid w:val="0097371A"/>
    <w:rsid w:val="0097467C"/>
    <w:rsid w:val="009753FB"/>
    <w:rsid w:val="00975BD6"/>
    <w:rsid w:val="009760E8"/>
    <w:rsid w:val="00976B4E"/>
    <w:rsid w:val="00982FE6"/>
    <w:rsid w:val="0098630D"/>
    <w:rsid w:val="009908D5"/>
    <w:rsid w:val="00990BE4"/>
    <w:rsid w:val="00991508"/>
    <w:rsid w:val="00992446"/>
    <w:rsid w:val="00992EA5"/>
    <w:rsid w:val="0099478B"/>
    <w:rsid w:val="00994C9B"/>
    <w:rsid w:val="00995D7A"/>
    <w:rsid w:val="00995D83"/>
    <w:rsid w:val="009973AB"/>
    <w:rsid w:val="00997623"/>
    <w:rsid w:val="009A07A3"/>
    <w:rsid w:val="009A11B1"/>
    <w:rsid w:val="009A25EC"/>
    <w:rsid w:val="009A3037"/>
    <w:rsid w:val="009A32E0"/>
    <w:rsid w:val="009A64F5"/>
    <w:rsid w:val="009A6671"/>
    <w:rsid w:val="009A6A63"/>
    <w:rsid w:val="009B043C"/>
    <w:rsid w:val="009B0F9E"/>
    <w:rsid w:val="009B17F1"/>
    <w:rsid w:val="009B282E"/>
    <w:rsid w:val="009B432B"/>
    <w:rsid w:val="009B4F47"/>
    <w:rsid w:val="009B53B2"/>
    <w:rsid w:val="009B7D77"/>
    <w:rsid w:val="009B7DAC"/>
    <w:rsid w:val="009C02CC"/>
    <w:rsid w:val="009C0B81"/>
    <w:rsid w:val="009C19F3"/>
    <w:rsid w:val="009C2859"/>
    <w:rsid w:val="009C38C2"/>
    <w:rsid w:val="009C5C83"/>
    <w:rsid w:val="009C777C"/>
    <w:rsid w:val="009C7C25"/>
    <w:rsid w:val="009D13C7"/>
    <w:rsid w:val="009D1EC0"/>
    <w:rsid w:val="009D2710"/>
    <w:rsid w:val="009D27F1"/>
    <w:rsid w:val="009D3698"/>
    <w:rsid w:val="009D3BAE"/>
    <w:rsid w:val="009D54E2"/>
    <w:rsid w:val="009D63DD"/>
    <w:rsid w:val="009E0063"/>
    <w:rsid w:val="009E090F"/>
    <w:rsid w:val="009E1510"/>
    <w:rsid w:val="009E286E"/>
    <w:rsid w:val="009E2EA1"/>
    <w:rsid w:val="009E5618"/>
    <w:rsid w:val="009E6613"/>
    <w:rsid w:val="009E7387"/>
    <w:rsid w:val="009F004F"/>
    <w:rsid w:val="009F0A54"/>
    <w:rsid w:val="009F43CF"/>
    <w:rsid w:val="009F4ABB"/>
    <w:rsid w:val="009F4C1E"/>
    <w:rsid w:val="009F72FD"/>
    <w:rsid w:val="009F76A7"/>
    <w:rsid w:val="009F7BE7"/>
    <w:rsid w:val="00A00885"/>
    <w:rsid w:val="00A00ECB"/>
    <w:rsid w:val="00A0133A"/>
    <w:rsid w:val="00A0158E"/>
    <w:rsid w:val="00A02050"/>
    <w:rsid w:val="00A030C2"/>
    <w:rsid w:val="00A04B60"/>
    <w:rsid w:val="00A04DEA"/>
    <w:rsid w:val="00A052B6"/>
    <w:rsid w:val="00A0560F"/>
    <w:rsid w:val="00A0697B"/>
    <w:rsid w:val="00A10188"/>
    <w:rsid w:val="00A11DC3"/>
    <w:rsid w:val="00A13132"/>
    <w:rsid w:val="00A13949"/>
    <w:rsid w:val="00A1496D"/>
    <w:rsid w:val="00A14BB8"/>
    <w:rsid w:val="00A14D31"/>
    <w:rsid w:val="00A17EE3"/>
    <w:rsid w:val="00A20B4A"/>
    <w:rsid w:val="00A2177D"/>
    <w:rsid w:val="00A219E3"/>
    <w:rsid w:val="00A221CC"/>
    <w:rsid w:val="00A22DBE"/>
    <w:rsid w:val="00A2523F"/>
    <w:rsid w:val="00A26B97"/>
    <w:rsid w:val="00A31EE3"/>
    <w:rsid w:val="00A31F20"/>
    <w:rsid w:val="00A331AA"/>
    <w:rsid w:val="00A33257"/>
    <w:rsid w:val="00A3522D"/>
    <w:rsid w:val="00A40D49"/>
    <w:rsid w:val="00A41FCD"/>
    <w:rsid w:val="00A43C06"/>
    <w:rsid w:val="00A44B2C"/>
    <w:rsid w:val="00A453ED"/>
    <w:rsid w:val="00A463CB"/>
    <w:rsid w:val="00A4698B"/>
    <w:rsid w:val="00A470E8"/>
    <w:rsid w:val="00A473DE"/>
    <w:rsid w:val="00A47B0C"/>
    <w:rsid w:val="00A5057D"/>
    <w:rsid w:val="00A50782"/>
    <w:rsid w:val="00A512E8"/>
    <w:rsid w:val="00A51A98"/>
    <w:rsid w:val="00A527CE"/>
    <w:rsid w:val="00A5341E"/>
    <w:rsid w:val="00A53F71"/>
    <w:rsid w:val="00A55698"/>
    <w:rsid w:val="00A574BF"/>
    <w:rsid w:val="00A57C57"/>
    <w:rsid w:val="00A6140F"/>
    <w:rsid w:val="00A62907"/>
    <w:rsid w:val="00A65955"/>
    <w:rsid w:val="00A660DD"/>
    <w:rsid w:val="00A6644D"/>
    <w:rsid w:val="00A67586"/>
    <w:rsid w:val="00A70652"/>
    <w:rsid w:val="00A710EA"/>
    <w:rsid w:val="00A71B96"/>
    <w:rsid w:val="00A7479E"/>
    <w:rsid w:val="00A75B93"/>
    <w:rsid w:val="00A80B55"/>
    <w:rsid w:val="00A836DE"/>
    <w:rsid w:val="00A84F93"/>
    <w:rsid w:val="00A854CB"/>
    <w:rsid w:val="00A85810"/>
    <w:rsid w:val="00A85BF0"/>
    <w:rsid w:val="00A86A8E"/>
    <w:rsid w:val="00A903DA"/>
    <w:rsid w:val="00A9059F"/>
    <w:rsid w:val="00A91FED"/>
    <w:rsid w:val="00A94463"/>
    <w:rsid w:val="00AA02D5"/>
    <w:rsid w:val="00AA1249"/>
    <w:rsid w:val="00AA352A"/>
    <w:rsid w:val="00AA3BDA"/>
    <w:rsid w:val="00AA50E7"/>
    <w:rsid w:val="00AA56E5"/>
    <w:rsid w:val="00AA64B5"/>
    <w:rsid w:val="00AA7AA2"/>
    <w:rsid w:val="00AB2FB3"/>
    <w:rsid w:val="00AB34C5"/>
    <w:rsid w:val="00AB3669"/>
    <w:rsid w:val="00AB3BDA"/>
    <w:rsid w:val="00AB42BF"/>
    <w:rsid w:val="00AB5A9E"/>
    <w:rsid w:val="00AB73C0"/>
    <w:rsid w:val="00AC02C6"/>
    <w:rsid w:val="00AC035B"/>
    <w:rsid w:val="00AC2307"/>
    <w:rsid w:val="00AC2CC0"/>
    <w:rsid w:val="00AC7E74"/>
    <w:rsid w:val="00AD0A08"/>
    <w:rsid w:val="00AD0CFD"/>
    <w:rsid w:val="00AD5D07"/>
    <w:rsid w:val="00AD7126"/>
    <w:rsid w:val="00AD7371"/>
    <w:rsid w:val="00AE0E17"/>
    <w:rsid w:val="00AE260C"/>
    <w:rsid w:val="00AE2AF4"/>
    <w:rsid w:val="00AE4A9D"/>
    <w:rsid w:val="00AE5324"/>
    <w:rsid w:val="00AE59DC"/>
    <w:rsid w:val="00AE6ECF"/>
    <w:rsid w:val="00AF04CF"/>
    <w:rsid w:val="00AF1EBE"/>
    <w:rsid w:val="00AF3CCE"/>
    <w:rsid w:val="00AF3DB2"/>
    <w:rsid w:val="00AF4106"/>
    <w:rsid w:val="00AF4667"/>
    <w:rsid w:val="00AF55A8"/>
    <w:rsid w:val="00AF6638"/>
    <w:rsid w:val="00AF6A10"/>
    <w:rsid w:val="00B0363A"/>
    <w:rsid w:val="00B06094"/>
    <w:rsid w:val="00B06848"/>
    <w:rsid w:val="00B06FB6"/>
    <w:rsid w:val="00B1179B"/>
    <w:rsid w:val="00B12688"/>
    <w:rsid w:val="00B138C5"/>
    <w:rsid w:val="00B13EF4"/>
    <w:rsid w:val="00B146C1"/>
    <w:rsid w:val="00B14834"/>
    <w:rsid w:val="00B1611C"/>
    <w:rsid w:val="00B16CA1"/>
    <w:rsid w:val="00B175B0"/>
    <w:rsid w:val="00B177EA"/>
    <w:rsid w:val="00B206EE"/>
    <w:rsid w:val="00B21B57"/>
    <w:rsid w:val="00B21E3E"/>
    <w:rsid w:val="00B21F7D"/>
    <w:rsid w:val="00B22551"/>
    <w:rsid w:val="00B23CDD"/>
    <w:rsid w:val="00B24595"/>
    <w:rsid w:val="00B24E1B"/>
    <w:rsid w:val="00B276D7"/>
    <w:rsid w:val="00B27FC1"/>
    <w:rsid w:val="00B31076"/>
    <w:rsid w:val="00B3119F"/>
    <w:rsid w:val="00B31221"/>
    <w:rsid w:val="00B3192A"/>
    <w:rsid w:val="00B32A33"/>
    <w:rsid w:val="00B32CE3"/>
    <w:rsid w:val="00B32EB8"/>
    <w:rsid w:val="00B32F83"/>
    <w:rsid w:val="00B33755"/>
    <w:rsid w:val="00B3412A"/>
    <w:rsid w:val="00B3468A"/>
    <w:rsid w:val="00B364CF"/>
    <w:rsid w:val="00B368EE"/>
    <w:rsid w:val="00B37363"/>
    <w:rsid w:val="00B409C7"/>
    <w:rsid w:val="00B40EE6"/>
    <w:rsid w:val="00B41142"/>
    <w:rsid w:val="00B41666"/>
    <w:rsid w:val="00B416BE"/>
    <w:rsid w:val="00B41B9C"/>
    <w:rsid w:val="00B426F9"/>
    <w:rsid w:val="00B46751"/>
    <w:rsid w:val="00B50B6F"/>
    <w:rsid w:val="00B517AD"/>
    <w:rsid w:val="00B5204D"/>
    <w:rsid w:val="00B53055"/>
    <w:rsid w:val="00B530E6"/>
    <w:rsid w:val="00B53BE7"/>
    <w:rsid w:val="00B53CC3"/>
    <w:rsid w:val="00B53D31"/>
    <w:rsid w:val="00B53E36"/>
    <w:rsid w:val="00B53FCD"/>
    <w:rsid w:val="00B545BA"/>
    <w:rsid w:val="00B545BF"/>
    <w:rsid w:val="00B545F5"/>
    <w:rsid w:val="00B54695"/>
    <w:rsid w:val="00B54E44"/>
    <w:rsid w:val="00B55474"/>
    <w:rsid w:val="00B557D2"/>
    <w:rsid w:val="00B55910"/>
    <w:rsid w:val="00B567C4"/>
    <w:rsid w:val="00B60AD4"/>
    <w:rsid w:val="00B61241"/>
    <w:rsid w:val="00B621BB"/>
    <w:rsid w:val="00B63383"/>
    <w:rsid w:val="00B6357E"/>
    <w:rsid w:val="00B657DF"/>
    <w:rsid w:val="00B6582E"/>
    <w:rsid w:val="00B669D9"/>
    <w:rsid w:val="00B66ED2"/>
    <w:rsid w:val="00B670A1"/>
    <w:rsid w:val="00B679C1"/>
    <w:rsid w:val="00B67C80"/>
    <w:rsid w:val="00B70605"/>
    <w:rsid w:val="00B7075E"/>
    <w:rsid w:val="00B70B2E"/>
    <w:rsid w:val="00B71685"/>
    <w:rsid w:val="00B734AD"/>
    <w:rsid w:val="00B7750C"/>
    <w:rsid w:val="00B77C60"/>
    <w:rsid w:val="00B77C6E"/>
    <w:rsid w:val="00B8004C"/>
    <w:rsid w:val="00B83C4B"/>
    <w:rsid w:val="00B84C41"/>
    <w:rsid w:val="00B853D8"/>
    <w:rsid w:val="00B860D2"/>
    <w:rsid w:val="00B862BF"/>
    <w:rsid w:val="00B872FE"/>
    <w:rsid w:val="00B914B1"/>
    <w:rsid w:val="00B91519"/>
    <w:rsid w:val="00B919AF"/>
    <w:rsid w:val="00B91EC8"/>
    <w:rsid w:val="00B93034"/>
    <w:rsid w:val="00B93974"/>
    <w:rsid w:val="00B93FCF"/>
    <w:rsid w:val="00B96402"/>
    <w:rsid w:val="00B96692"/>
    <w:rsid w:val="00B966BC"/>
    <w:rsid w:val="00B97B05"/>
    <w:rsid w:val="00BA0726"/>
    <w:rsid w:val="00BA0DD7"/>
    <w:rsid w:val="00BA2141"/>
    <w:rsid w:val="00BA2440"/>
    <w:rsid w:val="00BA296A"/>
    <w:rsid w:val="00BA77C5"/>
    <w:rsid w:val="00BA7CE1"/>
    <w:rsid w:val="00BB0476"/>
    <w:rsid w:val="00BB0539"/>
    <w:rsid w:val="00BB18EA"/>
    <w:rsid w:val="00BB1CD2"/>
    <w:rsid w:val="00BB2368"/>
    <w:rsid w:val="00BB281D"/>
    <w:rsid w:val="00BB31EB"/>
    <w:rsid w:val="00BB37BC"/>
    <w:rsid w:val="00BB3912"/>
    <w:rsid w:val="00BB58DA"/>
    <w:rsid w:val="00BB5C3B"/>
    <w:rsid w:val="00BB7AC8"/>
    <w:rsid w:val="00BC0636"/>
    <w:rsid w:val="00BC0D79"/>
    <w:rsid w:val="00BC132A"/>
    <w:rsid w:val="00BC27DA"/>
    <w:rsid w:val="00BC348D"/>
    <w:rsid w:val="00BC3507"/>
    <w:rsid w:val="00BC3A55"/>
    <w:rsid w:val="00BC44D9"/>
    <w:rsid w:val="00BD0D6D"/>
    <w:rsid w:val="00BD142C"/>
    <w:rsid w:val="00BD35BD"/>
    <w:rsid w:val="00BD5463"/>
    <w:rsid w:val="00BD645D"/>
    <w:rsid w:val="00BE28E9"/>
    <w:rsid w:val="00BE2E06"/>
    <w:rsid w:val="00BE3767"/>
    <w:rsid w:val="00BE39D7"/>
    <w:rsid w:val="00BE4FA2"/>
    <w:rsid w:val="00BE50C2"/>
    <w:rsid w:val="00BE53DC"/>
    <w:rsid w:val="00BE5E80"/>
    <w:rsid w:val="00BE61FE"/>
    <w:rsid w:val="00BE65C9"/>
    <w:rsid w:val="00BE7337"/>
    <w:rsid w:val="00BF282B"/>
    <w:rsid w:val="00BF396B"/>
    <w:rsid w:val="00BF543D"/>
    <w:rsid w:val="00BF61EC"/>
    <w:rsid w:val="00BF6DCE"/>
    <w:rsid w:val="00C011E3"/>
    <w:rsid w:val="00C0445D"/>
    <w:rsid w:val="00C045FD"/>
    <w:rsid w:val="00C051C2"/>
    <w:rsid w:val="00C05DB2"/>
    <w:rsid w:val="00C062E7"/>
    <w:rsid w:val="00C064B2"/>
    <w:rsid w:val="00C06977"/>
    <w:rsid w:val="00C06EE6"/>
    <w:rsid w:val="00C102E6"/>
    <w:rsid w:val="00C105AD"/>
    <w:rsid w:val="00C1182F"/>
    <w:rsid w:val="00C12593"/>
    <w:rsid w:val="00C1371A"/>
    <w:rsid w:val="00C15347"/>
    <w:rsid w:val="00C1733F"/>
    <w:rsid w:val="00C17D77"/>
    <w:rsid w:val="00C20293"/>
    <w:rsid w:val="00C21A77"/>
    <w:rsid w:val="00C22353"/>
    <w:rsid w:val="00C246BA"/>
    <w:rsid w:val="00C26B7B"/>
    <w:rsid w:val="00C26F54"/>
    <w:rsid w:val="00C27A6E"/>
    <w:rsid w:val="00C3172A"/>
    <w:rsid w:val="00C319C9"/>
    <w:rsid w:val="00C31FE7"/>
    <w:rsid w:val="00C32532"/>
    <w:rsid w:val="00C337D7"/>
    <w:rsid w:val="00C34A3C"/>
    <w:rsid w:val="00C34C54"/>
    <w:rsid w:val="00C36A39"/>
    <w:rsid w:val="00C3744A"/>
    <w:rsid w:val="00C40E18"/>
    <w:rsid w:val="00C41123"/>
    <w:rsid w:val="00C4208F"/>
    <w:rsid w:val="00C44659"/>
    <w:rsid w:val="00C44F23"/>
    <w:rsid w:val="00C44F5D"/>
    <w:rsid w:val="00C46470"/>
    <w:rsid w:val="00C464A7"/>
    <w:rsid w:val="00C46AB1"/>
    <w:rsid w:val="00C511F8"/>
    <w:rsid w:val="00C51317"/>
    <w:rsid w:val="00C53781"/>
    <w:rsid w:val="00C546E9"/>
    <w:rsid w:val="00C55081"/>
    <w:rsid w:val="00C55A87"/>
    <w:rsid w:val="00C5601F"/>
    <w:rsid w:val="00C60C53"/>
    <w:rsid w:val="00C60DA3"/>
    <w:rsid w:val="00C6306A"/>
    <w:rsid w:val="00C63EB0"/>
    <w:rsid w:val="00C65A27"/>
    <w:rsid w:val="00C65A68"/>
    <w:rsid w:val="00C662BF"/>
    <w:rsid w:val="00C6688B"/>
    <w:rsid w:val="00C67CAC"/>
    <w:rsid w:val="00C726A9"/>
    <w:rsid w:val="00C734E3"/>
    <w:rsid w:val="00C740B4"/>
    <w:rsid w:val="00C75CE4"/>
    <w:rsid w:val="00C7617D"/>
    <w:rsid w:val="00C7736F"/>
    <w:rsid w:val="00C77958"/>
    <w:rsid w:val="00C77B0B"/>
    <w:rsid w:val="00C77ED4"/>
    <w:rsid w:val="00C80E38"/>
    <w:rsid w:val="00C81016"/>
    <w:rsid w:val="00C817E0"/>
    <w:rsid w:val="00C85BA5"/>
    <w:rsid w:val="00C864B7"/>
    <w:rsid w:val="00C87215"/>
    <w:rsid w:val="00C94F96"/>
    <w:rsid w:val="00C9583A"/>
    <w:rsid w:val="00CA0CB8"/>
    <w:rsid w:val="00CA245B"/>
    <w:rsid w:val="00CA52C0"/>
    <w:rsid w:val="00CB009B"/>
    <w:rsid w:val="00CB0844"/>
    <w:rsid w:val="00CB0FC3"/>
    <w:rsid w:val="00CB1722"/>
    <w:rsid w:val="00CB220F"/>
    <w:rsid w:val="00CB32BA"/>
    <w:rsid w:val="00CB54FC"/>
    <w:rsid w:val="00CB5E3C"/>
    <w:rsid w:val="00CB6749"/>
    <w:rsid w:val="00CB6C1A"/>
    <w:rsid w:val="00CB71DD"/>
    <w:rsid w:val="00CB762D"/>
    <w:rsid w:val="00CB78A9"/>
    <w:rsid w:val="00CC1A2B"/>
    <w:rsid w:val="00CC3345"/>
    <w:rsid w:val="00CC40D6"/>
    <w:rsid w:val="00CC4A87"/>
    <w:rsid w:val="00CC5A76"/>
    <w:rsid w:val="00CC72F2"/>
    <w:rsid w:val="00CC72F5"/>
    <w:rsid w:val="00CD0295"/>
    <w:rsid w:val="00CD072F"/>
    <w:rsid w:val="00CD43DA"/>
    <w:rsid w:val="00CD4611"/>
    <w:rsid w:val="00CD4774"/>
    <w:rsid w:val="00CD4B02"/>
    <w:rsid w:val="00CD61D3"/>
    <w:rsid w:val="00CD7C64"/>
    <w:rsid w:val="00CE03C2"/>
    <w:rsid w:val="00CE0BC4"/>
    <w:rsid w:val="00CE10F5"/>
    <w:rsid w:val="00CE3A4C"/>
    <w:rsid w:val="00CE3B7F"/>
    <w:rsid w:val="00CE4344"/>
    <w:rsid w:val="00CE4652"/>
    <w:rsid w:val="00CE4EEB"/>
    <w:rsid w:val="00CE6B61"/>
    <w:rsid w:val="00CE73A2"/>
    <w:rsid w:val="00CE7AF5"/>
    <w:rsid w:val="00CF35CD"/>
    <w:rsid w:val="00CF3ECA"/>
    <w:rsid w:val="00CF41C9"/>
    <w:rsid w:val="00CF7DD8"/>
    <w:rsid w:val="00D018B5"/>
    <w:rsid w:val="00D01B05"/>
    <w:rsid w:val="00D04629"/>
    <w:rsid w:val="00D050D1"/>
    <w:rsid w:val="00D05165"/>
    <w:rsid w:val="00D068F2"/>
    <w:rsid w:val="00D06A81"/>
    <w:rsid w:val="00D10635"/>
    <w:rsid w:val="00D120B0"/>
    <w:rsid w:val="00D12ABB"/>
    <w:rsid w:val="00D13B29"/>
    <w:rsid w:val="00D14639"/>
    <w:rsid w:val="00D16093"/>
    <w:rsid w:val="00D162FE"/>
    <w:rsid w:val="00D167E0"/>
    <w:rsid w:val="00D16D81"/>
    <w:rsid w:val="00D17CB2"/>
    <w:rsid w:val="00D20CF8"/>
    <w:rsid w:val="00D25D52"/>
    <w:rsid w:val="00D27AE5"/>
    <w:rsid w:val="00D31961"/>
    <w:rsid w:val="00D32DDB"/>
    <w:rsid w:val="00D33BE9"/>
    <w:rsid w:val="00D33E7D"/>
    <w:rsid w:val="00D34321"/>
    <w:rsid w:val="00D353A8"/>
    <w:rsid w:val="00D36332"/>
    <w:rsid w:val="00D36B22"/>
    <w:rsid w:val="00D37B9F"/>
    <w:rsid w:val="00D37C0E"/>
    <w:rsid w:val="00D37C5B"/>
    <w:rsid w:val="00D37E27"/>
    <w:rsid w:val="00D41823"/>
    <w:rsid w:val="00D43874"/>
    <w:rsid w:val="00D43AA0"/>
    <w:rsid w:val="00D45E64"/>
    <w:rsid w:val="00D46F04"/>
    <w:rsid w:val="00D50649"/>
    <w:rsid w:val="00D550F2"/>
    <w:rsid w:val="00D55175"/>
    <w:rsid w:val="00D5564B"/>
    <w:rsid w:val="00D61D15"/>
    <w:rsid w:val="00D63EF0"/>
    <w:rsid w:val="00D648F7"/>
    <w:rsid w:val="00D66D72"/>
    <w:rsid w:val="00D704AC"/>
    <w:rsid w:val="00D70E43"/>
    <w:rsid w:val="00D72A5A"/>
    <w:rsid w:val="00D73C95"/>
    <w:rsid w:val="00D75AB7"/>
    <w:rsid w:val="00D75FE4"/>
    <w:rsid w:val="00D7618C"/>
    <w:rsid w:val="00D76668"/>
    <w:rsid w:val="00D77001"/>
    <w:rsid w:val="00D77B01"/>
    <w:rsid w:val="00D80FD8"/>
    <w:rsid w:val="00D81AA6"/>
    <w:rsid w:val="00D81C3A"/>
    <w:rsid w:val="00D83964"/>
    <w:rsid w:val="00D848FF"/>
    <w:rsid w:val="00D84A44"/>
    <w:rsid w:val="00D87C88"/>
    <w:rsid w:val="00D91A24"/>
    <w:rsid w:val="00D96AC6"/>
    <w:rsid w:val="00D97980"/>
    <w:rsid w:val="00DA0AB9"/>
    <w:rsid w:val="00DA1154"/>
    <w:rsid w:val="00DA20D7"/>
    <w:rsid w:val="00DA278B"/>
    <w:rsid w:val="00DA2A0C"/>
    <w:rsid w:val="00DA345A"/>
    <w:rsid w:val="00DA430A"/>
    <w:rsid w:val="00DA4336"/>
    <w:rsid w:val="00DA464F"/>
    <w:rsid w:val="00DA5AB3"/>
    <w:rsid w:val="00DA72DE"/>
    <w:rsid w:val="00DB002D"/>
    <w:rsid w:val="00DB3820"/>
    <w:rsid w:val="00DB65F5"/>
    <w:rsid w:val="00DB6906"/>
    <w:rsid w:val="00DB75C5"/>
    <w:rsid w:val="00DB7D66"/>
    <w:rsid w:val="00DC1E19"/>
    <w:rsid w:val="00DC34EB"/>
    <w:rsid w:val="00DC4034"/>
    <w:rsid w:val="00DC4E57"/>
    <w:rsid w:val="00DC558D"/>
    <w:rsid w:val="00DC5F5E"/>
    <w:rsid w:val="00DC63FD"/>
    <w:rsid w:val="00DC66EE"/>
    <w:rsid w:val="00DC675B"/>
    <w:rsid w:val="00DC6E0C"/>
    <w:rsid w:val="00DC73C4"/>
    <w:rsid w:val="00DD1CBC"/>
    <w:rsid w:val="00DD25CB"/>
    <w:rsid w:val="00DD642E"/>
    <w:rsid w:val="00DD6EDF"/>
    <w:rsid w:val="00DD70F2"/>
    <w:rsid w:val="00DD7C71"/>
    <w:rsid w:val="00DE058D"/>
    <w:rsid w:val="00DE3C58"/>
    <w:rsid w:val="00DE45E2"/>
    <w:rsid w:val="00DE4B4D"/>
    <w:rsid w:val="00DE5A9A"/>
    <w:rsid w:val="00DE68E4"/>
    <w:rsid w:val="00DE6E92"/>
    <w:rsid w:val="00DE7112"/>
    <w:rsid w:val="00DF001A"/>
    <w:rsid w:val="00DF0346"/>
    <w:rsid w:val="00DF0A7A"/>
    <w:rsid w:val="00DF1337"/>
    <w:rsid w:val="00DF241E"/>
    <w:rsid w:val="00DF3DCD"/>
    <w:rsid w:val="00DF4CA3"/>
    <w:rsid w:val="00DF5A3F"/>
    <w:rsid w:val="00DF5C57"/>
    <w:rsid w:val="00DF65D7"/>
    <w:rsid w:val="00DF6F17"/>
    <w:rsid w:val="00DF7235"/>
    <w:rsid w:val="00DF7690"/>
    <w:rsid w:val="00DF7784"/>
    <w:rsid w:val="00E007C6"/>
    <w:rsid w:val="00E007E5"/>
    <w:rsid w:val="00E02E6E"/>
    <w:rsid w:val="00E03311"/>
    <w:rsid w:val="00E036FA"/>
    <w:rsid w:val="00E04150"/>
    <w:rsid w:val="00E0418A"/>
    <w:rsid w:val="00E0538E"/>
    <w:rsid w:val="00E062BD"/>
    <w:rsid w:val="00E0669E"/>
    <w:rsid w:val="00E1018C"/>
    <w:rsid w:val="00E102B5"/>
    <w:rsid w:val="00E12A05"/>
    <w:rsid w:val="00E12ACC"/>
    <w:rsid w:val="00E13A3E"/>
    <w:rsid w:val="00E13A8C"/>
    <w:rsid w:val="00E13F07"/>
    <w:rsid w:val="00E15602"/>
    <w:rsid w:val="00E15D77"/>
    <w:rsid w:val="00E16017"/>
    <w:rsid w:val="00E17DB5"/>
    <w:rsid w:val="00E202FE"/>
    <w:rsid w:val="00E23896"/>
    <w:rsid w:val="00E238A0"/>
    <w:rsid w:val="00E2489E"/>
    <w:rsid w:val="00E25697"/>
    <w:rsid w:val="00E264A7"/>
    <w:rsid w:val="00E304C5"/>
    <w:rsid w:val="00E318C6"/>
    <w:rsid w:val="00E319E7"/>
    <w:rsid w:val="00E32FDA"/>
    <w:rsid w:val="00E3361C"/>
    <w:rsid w:val="00E350D7"/>
    <w:rsid w:val="00E36700"/>
    <w:rsid w:val="00E42427"/>
    <w:rsid w:val="00E4300A"/>
    <w:rsid w:val="00E436C8"/>
    <w:rsid w:val="00E44082"/>
    <w:rsid w:val="00E4515C"/>
    <w:rsid w:val="00E45CEF"/>
    <w:rsid w:val="00E47A78"/>
    <w:rsid w:val="00E47AAE"/>
    <w:rsid w:val="00E506D4"/>
    <w:rsid w:val="00E50FAC"/>
    <w:rsid w:val="00E52EE9"/>
    <w:rsid w:val="00E56951"/>
    <w:rsid w:val="00E56FA7"/>
    <w:rsid w:val="00E577EA"/>
    <w:rsid w:val="00E5798C"/>
    <w:rsid w:val="00E60C97"/>
    <w:rsid w:val="00E614E0"/>
    <w:rsid w:val="00E653E7"/>
    <w:rsid w:val="00E663F6"/>
    <w:rsid w:val="00E70915"/>
    <w:rsid w:val="00E71B72"/>
    <w:rsid w:val="00E72334"/>
    <w:rsid w:val="00E72F75"/>
    <w:rsid w:val="00E74138"/>
    <w:rsid w:val="00E74A61"/>
    <w:rsid w:val="00E7761B"/>
    <w:rsid w:val="00E84FE2"/>
    <w:rsid w:val="00E8574A"/>
    <w:rsid w:val="00E864EB"/>
    <w:rsid w:val="00E86F42"/>
    <w:rsid w:val="00E87B8A"/>
    <w:rsid w:val="00E908C2"/>
    <w:rsid w:val="00E92F3E"/>
    <w:rsid w:val="00E93490"/>
    <w:rsid w:val="00E93C6A"/>
    <w:rsid w:val="00E942B6"/>
    <w:rsid w:val="00E97261"/>
    <w:rsid w:val="00E97A66"/>
    <w:rsid w:val="00EA175D"/>
    <w:rsid w:val="00EA1B63"/>
    <w:rsid w:val="00EA1D10"/>
    <w:rsid w:val="00EA1F95"/>
    <w:rsid w:val="00EA3210"/>
    <w:rsid w:val="00EA3316"/>
    <w:rsid w:val="00EA45F2"/>
    <w:rsid w:val="00EA51DF"/>
    <w:rsid w:val="00EA58D6"/>
    <w:rsid w:val="00EA5D35"/>
    <w:rsid w:val="00EB035F"/>
    <w:rsid w:val="00EB07FC"/>
    <w:rsid w:val="00EB0911"/>
    <w:rsid w:val="00EB121E"/>
    <w:rsid w:val="00EB35B0"/>
    <w:rsid w:val="00EB36DF"/>
    <w:rsid w:val="00EB43F0"/>
    <w:rsid w:val="00EB51EE"/>
    <w:rsid w:val="00EB59D2"/>
    <w:rsid w:val="00EB5C98"/>
    <w:rsid w:val="00EB5CD8"/>
    <w:rsid w:val="00EB67FD"/>
    <w:rsid w:val="00EB71D5"/>
    <w:rsid w:val="00EB76F2"/>
    <w:rsid w:val="00EC0013"/>
    <w:rsid w:val="00EC030F"/>
    <w:rsid w:val="00EC0A8C"/>
    <w:rsid w:val="00EC0C70"/>
    <w:rsid w:val="00EC1E08"/>
    <w:rsid w:val="00EC28DF"/>
    <w:rsid w:val="00EC3F59"/>
    <w:rsid w:val="00EC4890"/>
    <w:rsid w:val="00EC4C95"/>
    <w:rsid w:val="00EC5209"/>
    <w:rsid w:val="00EC56C7"/>
    <w:rsid w:val="00EC5A79"/>
    <w:rsid w:val="00ED7E84"/>
    <w:rsid w:val="00EE17C2"/>
    <w:rsid w:val="00EE2612"/>
    <w:rsid w:val="00EE2EBA"/>
    <w:rsid w:val="00EE32F4"/>
    <w:rsid w:val="00EE446A"/>
    <w:rsid w:val="00EE4DFC"/>
    <w:rsid w:val="00EE4F89"/>
    <w:rsid w:val="00EE614B"/>
    <w:rsid w:val="00EE7D46"/>
    <w:rsid w:val="00EF3617"/>
    <w:rsid w:val="00EF3BBF"/>
    <w:rsid w:val="00EF628A"/>
    <w:rsid w:val="00EF6EB6"/>
    <w:rsid w:val="00EF7C7F"/>
    <w:rsid w:val="00F00FC8"/>
    <w:rsid w:val="00F01F4C"/>
    <w:rsid w:val="00F04052"/>
    <w:rsid w:val="00F0516D"/>
    <w:rsid w:val="00F0799E"/>
    <w:rsid w:val="00F1003F"/>
    <w:rsid w:val="00F12EEC"/>
    <w:rsid w:val="00F140EF"/>
    <w:rsid w:val="00F152C9"/>
    <w:rsid w:val="00F155D4"/>
    <w:rsid w:val="00F15FC7"/>
    <w:rsid w:val="00F16AA3"/>
    <w:rsid w:val="00F17101"/>
    <w:rsid w:val="00F17CD6"/>
    <w:rsid w:val="00F20CDC"/>
    <w:rsid w:val="00F222A1"/>
    <w:rsid w:val="00F24B9D"/>
    <w:rsid w:val="00F24FE3"/>
    <w:rsid w:val="00F2534C"/>
    <w:rsid w:val="00F25B69"/>
    <w:rsid w:val="00F26105"/>
    <w:rsid w:val="00F3034F"/>
    <w:rsid w:val="00F30A22"/>
    <w:rsid w:val="00F313DA"/>
    <w:rsid w:val="00F3212B"/>
    <w:rsid w:val="00F3236D"/>
    <w:rsid w:val="00F3286B"/>
    <w:rsid w:val="00F340F2"/>
    <w:rsid w:val="00F344B9"/>
    <w:rsid w:val="00F36164"/>
    <w:rsid w:val="00F36EDC"/>
    <w:rsid w:val="00F37882"/>
    <w:rsid w:val="00F41B6B"/>
    <w:rsid w:val="00F42DD5"/>
    <w:rsid w:val="00F433CF"/>
    <w:rsid w:val="00F43648"/>
    <w:rsid w:val="00F43A7C"/>
    <w:rsid w:val="00F44EDF"/>
    <w:rsid w:val="00F4705D"/>
    <w:rsid w:val="00F511D2"/>
    <w:rsid w:val="00F52BE8"/>
    <w:rsid w:val="00F53821"/>
    <w:rsid w:val="00F547B3"/>
    <w:rsid w:val="00F55089"/>
    <w:rsid w:val="00F560A5"/>
    <w:rsid w:val="00F56E81"/>
    <w:rsid w:val="00F636A5"/>
    <w:rsid w:val="00F636BC"/>
    <w:rsid w:val="00F648FF"/>
    <w:rsid w:val="00F659CD"/>
    <w:rsid w:val="00F70037"/>
    <w:rsid w:val="00F701A3"/>
    <w:rsid w:val="00F7082E"/>
    <w:rsid w:val="00F74DA3"/>
    <w:rsid w:val="00F75380"/>
    <w:rsid w:val="00F76D94"/>
    <w:rsid w:val="00F76E4D"/>
    <w:rsid w:val="00F866A3"/>
    <w:rsid w:val="00F87C46"/>
    <w:rsid w:val="00F87CF9"/>
    <w:rsid w:val="00F904FB"/>
    <w:rsid w:val="00F911D4"/>
    <w:rsid w:val="00F91E06"/>
    <w:rsid w:val="00F9293C"/>
    <w:rsid w:val="00F92E68"/>
    <w:rsid w:val="00F93218"/>
    <w:rsid w:val="00F93508"/>
    <w:rsid w:val="00F95C45"/>
    <w:rsid w:val="00F95D82"/>
    <w:rsid w:val="00F96353"/>
    <w:rsid w:val="00F9781A"/>
    <w:rsid w:val="00FA049F"/>
    <w:rsid w:val="00FA0D0B"/>
    <w:rsid w:val="00FA54A0"/>
    <w:rsid w:val="00FA684D"/>
    <w:rsid w:val="00FA6B4E"/>
    <w:rsid w:val="00FA6F33"/>
    <w:rsid w:val="00FB0D0C"/>
    <w:rsid w:val="00FB21A1"/>
    <w:rsid w:val="00FB2BAE"/>
    <w:rsid w:val="00FB2BE8"/>
    <w:rsid w:val="00FB2E40"/>
    <w:rsid w:val="00FB3E67"/>
    <w:rsid w:val="00FB48AE"/>
    <w:rsid w:val="00FB7536"/>
    <w:rsid w:val="00FC0FEA"/>
    <w:rsid w:val="00FC29E6"/>
    <w:rsid w:val="00FC33CD"/>
    <w:rsid w:val="00FC3710"/>
    <w:rsid w:val="00FC46C1"/>
    <w:rsid w:val="00FC4DDD"/>
    <w:rsid w:val="00FC59FC"/>
    <w:rsid w:val="00FC5E74"/>
    <w:rsid w:val="00FC6250"/>
    <w:rsid w:val="00FC63C3"/>
    <w:rsid w:val="00FD01F4"/>
    <w:rsid w:val="00FD1063"/>
    <w:rsid w:val="00FD28DF"/>
    <w:rsid w:val="00FD375C"/>
    <w:rsid w:val="00FD3C7E"/>
    <w:rsid w:val="00FD585D"/>
    <w:rsid w:val="00FE0C03"/>
    <w:rsid w:val="00FE1530"/>
    <w:rsid w:val="00FE1BDA"/>
    <w:rsid w:val="00FE3511"/>
    <w:rsid w:val="00FE4196"/>
    <w:rsid w:val="00FE5CEB"/>
    <w:rsid w:val="00FE6B6B"/>
    <w:rsid w:val="00FF175B"/>
    <w:rsid w:val="00FF193F"/>
    <w:rsid w:val="00FF1A58"/>
    <w:rsid w:val="00FF2A47"/>
    <w:rsid w:val="00FF2D19"/>
    <w:rsid w:val="00FF4461"/>
    <w:rsid w:val="00FF4AEE"/>
    <w:rsid w:val="00FF4F3F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0B9479"/>
  <w14:defaultImageDpi w14:val="96"/>
  <w15:docId w15:val="{8013AE64-17C4-4B1C-A393-D3951FDF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F0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017A"/>
    <w:pPr>
      <w:spacing w:before="60"/>
      <w:ind w:left="2837" w:right="387" w:hanging="2434"/>
      <w:outlineLvl w:val="0"/>
    </w:pPr>
    <w:rPr>
      <w:b/>
      <w:bCs/>
      <w:szCs w:val="27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DB75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locked/>
    <w:rsid w:val="0002017A"/>
    <w:rPr>
      <w:rFonts w:ascii="Times New Roman" w:hAnsi="Times New Roman"/>
      <w:b/>
      <w:bCs/>
      <w:sz w:val="24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 w:firstLine="180"/>
    </w:p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97B05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BB047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C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5C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0F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F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70F9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70F90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EB7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1D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71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1D5"/>
    <w:rPr>
      <w:rFonts w:ascii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53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534C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2534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253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534C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534C"/>
    <w:rPr>
      <w:rFonts w:cs="Times New Roman"/>
      <w:vertAlign w:val="superscript"/>
    </w:rPr>
  </w:style>
  <w:style w:type="paragraph" w:customStyle="1" w:styleId="CompanyName">
    <w:name w:val="Company Name"/>
    <w:basedOn w:val="Subtitle"/>
    <w:rsid w:val="00752899"/>
    <w:pPr>
      <w:widowControl/>
      <w:numPr>
        <w:ilvl w:val="0"/>
      </w:numPr>
      <w:autoSpaceDE/>
      <w:autoSpaceDN/>
      <w:adjustRightInd/>
      <w:spacing w:after="0"/>
      <w:jc w:val="center"/>
    </w:pPr>
    <w:rPr>
      <w:rFonts w:ascii="Arial Bold" w:eastAsia="Times New Roman" w:hAnsi="Arial Bold" w:cs="Times New Roman"/>
      <w:b/>
      <w:caps/>
      <w:color w:val="auto"/>
      <w:spacing w:val="0"/>
      <w:sz w:val="16"/>
      <w:szCs w:val="16"/>
    </w:rPr>
  </w:style>
  <w:style w:type="paragraph" w:customStyle="1" w:styleId="LHDA">
    <w:name w:val="LHDA"/>
    <w:basedOn w:val="Title"/>
    <w:rsid w:val="00752899"/>
    <w:pPr>
      <w:widowControl/>
      <w:autoSpaceDE/>
      <w:autoSpaceDN/>
      <w:adjustRightInd/>
      <w:contextualSpacing w:val="0"/>
      <w:jc w:val="center"/>
    </w:pPr>
    <w:rPr>
      <w:rFonts w:ascii="Arial Bold" w:eastAsia="Times New Roman" w:hAnsi="Arial Bold" w:cs="Times New Roman"/>
      <w:b/>
      <w:bCs/>
      <w:caps/>
      <w:spacing w:val="0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899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52899"/>
    <w:rPr>
      <w:rFonts w:cstheme="minorBidi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7528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9E661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5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1003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A6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ppendixA">
    <w:name w:val="Appendix A"/>
    <w:basedOn w:val="BodyText"/>
    <w:link w:val="AppendixAChar"/>
    <w:uiPriority w:val="1"/>
    <w:rsid w:val="00B13EF4"/>
    <w:pPr>
      <w:kinsoku w:val="0"/>
      <w:overflowPunct w:val="0"/>
    </w:pPr>
    <w:rPr>
      <w:b/>
      <w:bCs/>
      <w:u w:val="thick"/>
    </w:rPr>
  </w:style>
  <w:style w:type="paragraph" w:customStyle="1" w:styleId="Appendix">
    <w:name w:val="Appendix"/>
    <w:basedOn w:val="BodyText"/>
    <w:link w:val="AppendixChar"/>
    <w:uiPriority w:val="1"/>
    <w:qFormat/>
    <w:rsid w:val="00B13EF4"/>
    <w:pPr>
      <w:kinsoku w:val="0"/>
      <w:overflowPunct w:val="0"/>
      <w:spacing w:before="1"/>
      <w:ind w:right="290"/>
      <w:jc w:val="both"/>
    </w:pPr>
  </w:style>
  <w:style w:type="character" w:customStyle="1" w:styleId="AppendixAChar">
    <w:name w:val="Appendix A Char"/>
    <w:basedOn w:val="BodyTextChar"/>
    <w:link w:val="AppendixA"/>
    <w:uiPriority w:val="1"/>
    <w:rsid w:val="00B13EF4"/>
    <w:rPr>
      <w:rFonts w:ascii="Times New Roman" w:hAnsi="Times New Roman" w:cs="Times New Roman"/>
      <w:b/>
      <w:bCs/>
      <w:sz w:val="24"/>
      <w:szCs w:val="24"/>
      <w:u w:val="thick"/>
    </w:rPr>
  </w:style>
  <w:style w:type="character" w:customStyle="1" w:styleId="AppendixChar">
    <w:name w:val="Appendix Char"/>
    <w:basedOn w:val="BodyTextChar"/>
    <w:link w:val="Appendix"/>
    <w:uiPriority w:val="1"/>
    <w:rsid w:val="00B13EF4"/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6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43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5206A6601554189EA2F929C452127" ma:contentTypeVersion="16" ma:contentTypeDescription="Create a new document." ma:contentTypeScope="" ma:versionID="5d198f3af98297dd490127b746b42f36">
  <xsd:schema xmlns:xsd="http://www.w3.org/2001/XMLSchema" xmlns:xs="http://www.w3.org/2001/XMLSchema" xmlns:p="http://schemas.microsoft.com/office/2006/metadata/properties" xmlns:ns1="http://schemas.microsoft.com/sharepoint/v3" xmlns:ns2="f9ca5de9-6415-4061-ad05-4cea4f9ac4c7" xmlns:ns3="20f9d07e-c388-4df0-9c8d-0e80423dd28b" targetNamespace="http://schemas.microsoft.com/office/2006/metadata/properties" ma:root="true" ma:fieldsID="ab1ae14d0b351f1a4e71f8ac080c40bc" ns1:_="" ns2:_="" ns3:_="">
    <xsd:import namespace="http://schemas.microsoft.com/sharepoint/v3"/>
    <xsd:import namespace="f9ca5de9-6415-4061-ad05-4cea4f9ac4c7"/>
    <xsd:import namespace="20f9d07e-c388-4df0-9c8d-0e80423dd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a5de9-6415-4061-ad05-4cea4f9ac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9d07e-c388-4df0-9c8d-0e80423dd28b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9ca5de9-6415-4061-ad05-4cea4f9ac4c7">
      <Terms xmlns="http://schemas.microsoft.com/office/infopath/2007/PartnerControls"/>
    </lcf76f155ced4ddcb4097134ff3c332f>
    <_ip_UnifiedCompliancePolicyProperties xmlns="http://schemas.microsoft.com/sharepoint/v3" xsi:nil="true"/>
    <SharedWithUsers xmlns="20f9d07e-c388-4df0-9c8d-0e80423dd28b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5F8B1-99CC-4CFD-BA99-CF6DB0C371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F5499A-EB03-4CD9-9E03-DFD16C670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ca5de9-6415-4061-ad05-4cea4f9ac4c7"/>
    <ds:schemaRef ds:uri="20f9d07e-c388-4df0-9c8d-0e80423dd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90EC48-CEE4-488A-9EC7-383D6DE1DA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ca5de9-6415-4061-ad05-4cea4f9ac4c7"/>
    <ds:schemaRef ds:uri="20f9d07e-c388-4df0-9c8d-0e80423dd28b"/>
  </ds:schemaRefs>
</ds:datastoreItem>
</file>

<file path=customXml/itemProps4.xml><?xml version="1.0" encoding="utf-8"?>
<ds:datastoreItem xmlns:ds="http://schemas.openxmlformats.org/officeDocument/2006/customXml" ds:itemID="{F9AF5AC3-7062-4202-B591-01550302456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54eecc5-e26c-4620-b240-5a8bb326c33d}" enabled="1" method="Privileged" siteId="{fae6d70f-954b-4811-92b6-0530d6f84c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1959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Links>
    <vt:vector size="12" baseType="variant">
      <vt:variant>
        <vt:i4>8192015</vt:i4>
      </vt:variant>
      <vt:variant>
        <vt:i4>0</vt:i4>
      </vt:variant>
      <vt:variant>
        <vt:i4>0</vt:i4>
      </vt:variant>
      <vt:variant>
        <vt:i4>5</vt:i4>
      </vt:variant>
      <vt:variant>
        <vt:lpwstr>mailto:first.m.last.mil@army.mil.</vt:lpwstr>
      </vt:variant>
      <vt:variant>
        <vt:lpwstr/>
      </vt:variant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Appendices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Hartsfield, Cathy H MAJ HQDA OTJAG (US)</cp:lastModifiedBy>
  <cp:revision>2</cp:revision>
  <cp:lastPrinted>2024-10-22T14:27:00Z</cp:lastPrinted>
  <dcterms:created xsi:type="dcterms:W3CDTF">2025-05-28T23:19:00Z</dcterms:created>
  <dcterms:modified xsi:type="dcterms:W3CDTF">2025-05-28T23:19:00Z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for Word</vt:lpwstr>
  </property>
  <property fmtid="{D5CDD505-2E9C-101B-9397-08002B2CF9AE}" pid="3" name="ContentTypeId">
    <vt:lpwstr>0x010100AD85206A6601554189EA2F929C452127</vt:lpwstr>
  </property>
  <property fmtid="{D5CDD505-2E9C-101B-9397-08002B2CF9AE}" pid="4" name="MediaServiceImageTags">
    <vt:lpwstr/>
  </property>
  <property fmtid="{D5CDD505-2E9C-101B-9397-08002B2CF9AE}" pid="5" name="Order">
    <vt:r8>10300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